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88E4" w14:textId="4B3E3F24" w:rsidR="00770E9D" w:rsidRPr="002F471B" w:rsidRDefault="00770E9D" w:rsidP="00770E9D">
      <w:pPr>
        <w:rPr>
          <w:rFonts w:ascii="ＭＳ ゴシック" w:eastAsia="ＭＳ ゴシック" w:hAnsi="ＭＳ ゴシック" w:hint="default"/>
          <w:b/>
          <w:bCs/>
          <w:color w:val="auto"/>
        </w:rPr>
      </w:pPr>
      <w:r w:rsidRPr="002F471B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F92073">
        <w:rPr>
          <w:rFonts w:ascii="ＭＳ ゴシック" w:eastAsia="ＭＳ ゴシック" w:hAnsi="ＭＳ ゴシック"/>
          <w:b/>
          <w:bCs/>
          <w:color w:val="auto"/>
        </w:rPr>
        <w:t>１</w:t>
      </w:r>
      <w:r w:rsidRPr="002F471B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6BAA891E" w14:textId="77777777" w:rsidR="00770E9D" w:rsidRPr="002F471B" w:rsidRDefault="00770E9D" w:rsidP="00770E9D">
      <w:pPr>
        <w:rPr>
          <w:rFonts w:ascii="ＭＳ 明朝" w:eastAsia="ＭＳ 明朝" w:hAnsi="ＭＳ 明朝" w:hint="default"/>
        </w:rPr>
      </w:pPr>
    </w:p>
    <w:p w14:paraId="6657DDC7" w14:textId="75055CA3" w:rsidR="000444A2" w:rsidRPr="002F471B" w:rsidRDefault="00185A52" w:rsidP="006F39F7">
      <w:pPr>
        <w:rPr>
          <w:rFonts w:ascii="ＭＳ 明朝" w:eastAsia="ＭＳ 明朝" w:hAnsi="ＭＳ 明朝" w:hint="default"/>
          <w:sz w:val="22"/>
          <w:szCs w:val="22"/>
        </w:rPr>
      </w:pPr>
      <w:bookmarkStart w:id="0" w:name="_Hlk133401430"/>
      <w:r>
        <w:rPr>
          <w:rFonts w:ascii="ＭＳ 明朝" w:eastAsia="ＭＳ 明朝" w:hAnsi="ＭＳ 明朝"/>
          <w:sz w:val="22"/>
          <w:szCs w:val="22"/>
        </w:rPr>
        <w:t>日本のひなた宮崎 国スポ・障スポ実行</w:t>
      </w:r>
      <w:r w:rsidR="008D31A9" w:rsidRPr="002F471B">
        <w:rPr>
          <w:rFonts w:ascii="ＭＳ 明朝" w:eastAsia="ＭＳ 明朝" w:hAnsi="ＭＳ 明朝"/>
          <w:sz w:val="22"/>
          <w:szCs w:val="22"/>
        </w:rPr>
        <w:t>委員会事務局</w:t>
      </w:r>
    </w:p>
    <w:p w14:paraId="29858BCC" w14:textId="43E71870" w:rsidR="0016265B" w:rsidRDefault="008D31A9" w:rsidP="006F39F7">
      <w:pPr>
        <w:rPr>
          <w:rFonts w:ascii="ＭＳ 明朝" w:eastAsia="ＭＳ 明朝" w:hAnsi="ＭＳ 明朝" w:hint="default"/>
          <w:sz w:val="22"/>
          <w:szCs w:val="22"/>
        </w:rPr>
      </w:pPr>
      <w:r w:rsidRPr="002F471B">
        <w:rPr>
          <w:rFonts w:ascii="ＭＳ 明朝" w:eastAsia="ＭＳ 明朝" w:hAnsi="ＭＳ 明朝"/>
          <w:sz w:val="22"/>
          <w:szCs w:val="22"/>
        </w:rPr>
        <w:t>（宮崎県</w:t>
      </w:r>
      <w:r w:rsidR="00185A52">
        <w:rPr>
          <w:rFonts w:ascii="ＭＳ 明朝" w:eastAsia="ＭＳ 明朝" w:hAnsi="ＭＳ 明朝"/>
          <w:sz w:val="22"/>
          <w:szCs w:val="22"/>
        </w:rPr>
        <w:t>宮崎国スポ・障スポ局総務企画課</w:t>
      </w:r>
      <w:r w:rsidRPr="002F471B">
        <w:rPr>
          <w:rFonts w:ascii="ＭＳ 明朝" w:eastAsia="ＭＳ 明朝" w:hAnsi="ＭＳ 明朝"/>
          <w:sz w:val="22"/>
          <w:szCs w:val="22"/>
        </w:rPr>
        <w:t xml:space="preserve">内）担当　</w:t>
      </w:r>
      <w:r w:rsidR="002F3399">
        <w:rPr>
          <w:rFonts w:ascii="ＭＳ 明朝" w:eastAsia="ＭＳ 明朝" w:hAnsi="ＭＳ 明朝"/>
          <w:sz w:val="22"/>
          <w:szCs w:val="22"/>
        </w:rPr>
        <w:t>原田</w:t>
      </w:r>
      <w:r w:rsidR="00715F6B" w:rsidRPr="002F471B">
        <w:rPr>
          <w:rFonts w:ascii="ＭＳ 明朝" w:eastAsia="ＭＳ 明朝" w:hAnsi="ＭＳ 明朝"/>
          <w:sz w:val="22"/>
          <w:szCs w:val="22"/>
        </w:rPr>
        <w:t xml:space="preserve">　行</w:t>
      </w:r>
    </w:p>
    <w:p w14:paraId="5539421D" w14:textId="77777777" w:rsidR="00650BF5" w:rsidRPr="002F471B" w:rsidRDefault="00650BF5" w:rsidP="006F39F7">
      <w:pPr>
        <w:rPr>
          <w:rFonts w:ascii="ＭＳ 明朝" w:eastAsia="ＭＳ 明朝" w:hAnsi="ＭＳ 明朝" w:hint="default"/>
          <w:sz w:val="22"/>
          <w:szCs w:val="22"/>
        </w:rPr>
      </w:pPr>
    </w:p>
    <w:p w14:paraId="58958DD8" w14:textId="77777777" w:rsidR="00650BF5" w:rsidRPr="00650BF5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ＦＡＸ：0985－24－1723</w:t>
      </w:r>
    </w:p>
    <w:p w14:paraId="3633AEC8" w14:textId="22429133" w:rsidR="0098132C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電子メール：</w:t>
      </w:r>
      <w:r w:rsidR="00202DCF">
        <w:rPr>
          <w:rFonts w:ascii="ＭＳ 明朝" w:eastAsia="ＭＳ 明朝" w:hAnsi="ＭＳ 明朝"/>
          <w:sz w:val="22"/>
          <w:szCs w:val="22"/>
        </w:rPr>
        <w:t>somu-kikaku</w:t>
      </w:r>
      <w:r w:rsidR="00B87D40" w:rsidRPr="00B87D40">
        <w:rPr>
          <w:rFonts w:ascii="ＭＳ 明朝" w:eastAsia="ＭＳ 明朝" w:hAnsi="ＭＳ 明朝" w:hint="default"/>
          <w:sz w:val="22"/>
          <w:szCs w:val="22"/>
        </w:rPr>
        <w:t>@pref.miyazaki.lg.jp</w:t>
      </w:r>
    </w:p>
    <w:bookmarkEnd w:id="0"/>
    <w:p w14:paraId="69804B2C" w14:textId="77777777" w:rsidR="00650BF5" w:rsidRPr="00202DCF" w:rsidRDefault="00650BF5" w:rsidP="00650BF5">
      <w:pPr>
        <w:rPr>
          <w:rFonts w:ascii="ＭＳ 明朝" w:eastAsia="ＭＳ 明朝" w:hAnsi="ＭＳ 明朝" w:hint="default"/>
        </w:rPr>
      </w:pPr>
    </w:p>
    <w:p w14:paraId="2BFB16CC" w14:textId="77777777" w:rsidR="00650BF5" w:rsidRPr="00650BF5" w:rsidRDefault="00650BF5" w:rsidP="00650BF5">
      <w:pPr>
        <w:rPr>
          <w:rFonts w:ascii="ＭＳ 明朝" w:eastAsia="ＭＳ 明朝" w:hAnsi="ＭＳ 明朝" w:hint="default"/>
        </w:rPr>
      </w:pPr>
    </w:p>
    <w:p w14:paraId="31E7EFE7" w14:textId="646FBEAB" w:rsidR="000444A2" w:rsidRPr="002F471B" w:rsidRDefault="00363417" w:rsidP="002F3399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  <w:r w:rsidRPr="002F471B">
        <w:rPr>
          <w:rFonts w:ascii="ＭＳ 明朝" w:eastAsia="ＭＳ 明朝" w:hAnsi="ＭＳ 明朝"/>
          <w:bdr w:val="single" w:sz="4" w:space="0" w:color="auto"/>
        </w:rPr>
        <w:t>提出期限　令和</w:t>
      </w:r>
      <w:r w:rsidR="00202DCF">
        <w:rPr>
          <w:rFonts w:ascii="ＭＳ 明朝" w:eastAsia="ＭＳ 明朝" w:hAnsi="ＭＳ 明朝"/>
          <w:bdr w:val="single" w:sz="4" w:space="0" w:color="auto"/>
        </w:rPr>
        <w:t>８</w:t>
      </w:r>
      <w:r w:rsidRPr="002F471B">
        <w:rPr>
          <w:rFonts w:ascii="ＭＳ 明朝" w:eastAsia="ＭＳ 明朝" w:hAnsi="ＭＳ 明朝"/>
          <w:bdr w:val="single" w:sz="4" w:space="0" w:color="auto"/>
        </w:rPr>
        <w:t>年</w:t>
      </w:r>
      <w:r w:rsidR="00185A52">
        <w:rPr>
          <w:rFonts w:ascii="ＭＳ 明朝" w:eastAsia="ＭＳ 明朝" w:hAnsi="ＭＳ 明朝"/>
          <w:bdr w:val="single" w:sz="4" w:space="0" w:color="auto"/>
        </w:rPr>
        <w:t>４</w:t>
      </w:r>
      <w:r w:rsidRPr="002F471B">
        <w:rPr>
          <w:rFonts w:ascii="ＭＳ 明朝" w:eastAsia="ＭＳ 明朝" w:hAnsi="ＭＳ 明朝"/>
          <w:bdr w:val="single" w:sz="4" w:space="0" w:color="auto"/>
        </w:rPr>
        <w:t>月</w:t>
      </w:r>
      <w:r w:rsidR="002F3399">
        <w:rPr>
          <w:rFonts w:ascii="ＭＳ 明朝" w:eastAsia="ＭＳ 明朝" w:hAnsi="ＭＳ 明朝"/>
          <w:bdr w:val="single" w:sz="4" w:space="0" w:color="auto"/>
        </w:rPr>
        <w:t>24</w:t>
      </w:r>
      <w:r w:rsidRPr="002F471B">
        <w:rPr>
          <w:rFonts w:ascii="ＭＳ 明朝" w:eastAsia="ＭＳ 明朝" w:hAnsi="ＭＳ 明朝"/>
          <w:bdr w:val="single" w:sz="4" w:space="0" w:color="auto"/>
        </w:rPr>
        <w:t>日（</w:t>
      </w:r>
      <w:r w:rsidR="00400C4C">
        <w:rPr>
          <w:rFonts w:ascii="ＭＳ 明朝" w:eastAsia="ＭＳ 明朝" w:hAnsi="ＭＳ 明朝"/>
          <w:bdr w:val="single" w:sz="4" w:space="0" w:color="auto"/>
        </w:rPr>
        <w:t>金</w:t>
      </w:r>
      <w:r w:rsidRPr="002F471B">
        <w:rPr>
          <w:rFonts w:ascii="ＭＳ 明朝" w:eastAsia="ＭＳ 明朝" w:hAnsi="ＭＳ 明朝"/>
          <w:bdr w:val="single" w:sz="4" w:space="0" w:color="auto"/>
        </w:rPr>
        <w:t>）</w:t>
      </w:r>
      <w:r w:rsidRPr="00400C4C">
        <w:rPr>
          <w:rFonts w:ascii="ＭＳ 明朝" w:eastAsia="ＭＳ 明朝" w:hAnsi="ＭＳ 明朝"/>
          <w:color w:val="auto"/>
          <w:bdr w:val="single" w:sz="4" w:space="0" w:color="auto"/>
        </w:rPr>
        <w:t>正午</w:t>
      </w:r>
      <w:r w:rsidRPr="002F471B">
        <w:rPr>
          <w:rFonts w:ascii="ＭＳ 明朝" w:eastAsia="ＭＳ 明朝" w:hAnsi="ＭＳ 明朝"/>
          <w:bdr w:val="single" w:sz="4" w:space="0" w:color="auto"/>
        </w:rPr>
        <w:t>まで</w:t>
      </w:r>
    </w:p>
    <w:p w14:paraId="06C5C948" w14:textId="77777777" w:rsidR="00363417" w:rsidRPr="00202DCF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3DC83A9D" w14:textId="77777777" w:rsidR="00650BF5" w:rsidRPr="002F471B" w:rsidRDefault="00650BF5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563C9B94" w14:textId="77777777" w:rsidR="002247DA" w:rsidRDefault="006D47E7">
      <w:pPr>
        <w:spacing w:line="3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6D47E7">
        <w:rPr>
          <w:rFonts w:ascii="ＭＳ ゴシック" w:eastAsia="ＭＳ ゴシック" w:hAnsi="ＭＳ ゴシック"/>
          <w:b/>
          <w:sz w:val="28"/>
          <w:szCs w:val="28"/>
        </w:rPr>
        <w:t>「日本のひなた宮崎 国スポ・障スポ」</w:t>
      </w:r>
      <w:r w:rsidR="00202DCF">
        <w:rPr>
          <w:rFonts w:ascii="ＭＳ ゴシック" w:eastAsia="ＭＳ ゴシック" w:hAnsi="ＭＳ ゴシック"/>
          <w:b/>
          <w:sz w:val="28"/>
          <w:szCs w:val="28"/>
        </w:rPr>
        <w:t>記念品製作</w:t>
      </w:r>
      <w:r w:rsidRPr="006D47E7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業務委託</w:t>
      </w:r>
    </w:p>
    <w:p w14:paraId="2B9B4AF9" w14:textId="11391739" w:rsidR="0016265B" w:rsidRPr="00F92073" w:rsidRDefault="00715F6B">
      <w:pPr>
        <w:spacing w:line="3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  <w:lang w:eastAsia="zh-CN"/>
        </w:rPr>
      </w:pPr>
      <w:r w:rsidRPr="00F92073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事前説明会</w:t>
      </w:r>
      <w:r w:rsidRPr="00F92073">
        <w:rPr>
          <w:rFonts w:ascii="ＭＳ ゴシック" w:eastAsia="ＭＳ ゴシック" w:hAnsi="ＭＳ ゴシック"/>
          <w:b/>
          <w:spacing w:val="-5"/>
          <w:sz w:val="28"/>
          <w:szCs w:val="28"/>
          <w:lang w:eastAsia="zh-CN"/>
        </w:rPr>
        <w:t xml:space="preserve"> </w:t>
      </w:r>
      <w:r w:rsidRPr="00F92073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参加申込書</w:t>
      </w:r>
    </w:p>
    <w:p w14:paraId="77177F47" w14:textId="77777777" w:rsidR="00650BF5" w:rsidRPr="00650BF5" w:rsidRDefault="00650BF5">
      <w:pPr>
        <w:spacing w:line="380" w:lineRule="exact"/>
        <w:jc w:val="center"/>
        <w:rPr>
          <w:rFonts w:ascii="ＭＳ 明朝" w:eastAsia="ＭＳ 明朝" w:hAnsi="ＭＳ 明朝" w:hint="default"/>
          <w:bCs/>
          <w:sz w:val="28"/>
          <w:szCs w:val="28"/>
          <w:lang w:eastAsia="zh-CN"/>
        </w:rPr>
      </w:pPr>
    </w:p>
    <w:p w14:paraId="15DAD681" w14:textId="77777777" w:rsidR="0016265B" w:rsidRPr="002F471B" w:rsidRDefault="0016265B">
      <w:pPr>
        <w:rPr>
          <w:rFonts w:ascii="ＭＳ 明朝" w:eastAsia="ＭＳ 明朝" w:hAnsi="ＭＳ 明朝" w:hint="default"/>
          <w:lang w:eastAsia="zh-CN"/>
        </w:rPr>
      </w:pPr>
      <w:bookmarkStart w:id="1" w:name="_Hlk133574101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16265B" w:rsidRPr="002F471B" w14:paraId="12FDA72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CF8B" w14:textId="39983B81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B6BA7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0D72DEC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757C" w14:textId="5F37834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98AE9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35217A70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4757F" w14:textId="426CAA7A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7B6ED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2982B811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EC67F" w14:textId="498CDE39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73A41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3C2AAE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A560" w14:textId="02111996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FFC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D6923EF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F81C" w14:textId="1327913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6CED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2F471B" w14:paraId="7FE885B7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9DA5D" w14:textId="6562282A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  <w:r w:rsidR="007800E1" w:rsidRPr="002F471B">
              <w:rPr>
                <w:rFonts w:ascii="ＭＳ 明朝" w:eastAsia="ＭＳ 明朝" w:hAnsi="ＭＳ 明朝"/>
                <w:spacing w:val="-4"/>
              </w:rPr>
              <w:t>（２名以内）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B07D6" w14:textId="7F48893B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32B4F982" w14:textId="77777777" w:rsidR="0016265B" w:rsidRPr="002F471B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16265B" w:rsidRPr="002F471B" w14:paraId="4B9AAE88" w14:textId="77777777">
        <w:trPr>
          <w:trHeight w:val="311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bookmarkEnd w:id="1"/>
          <w:p w14:paraId="7516A2D2" w14:textId="4C34FC2C" w:rsidR="0016265B" w:rsidRPr="002F471B" w:rsidRDefault="00715F6B">
            <w:pPr>
              <w:rPr>
                <w:rFonts w:ascii="ＭＳ 明朝" w:eastAsia="ＭＳ 明朝" w:hAnsi="ＭＳ 明朝" w:hint="default"/>
                <w:sz w:val="20"/>
                <w:szCs w:val="18"/>
              </w:rPr>
            </w:pP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※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質問等ありましたら、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記入ください。事前説明会で回答</w:t>
            </w:r>
            <w:r w:rsidR="00D12F4C">
              <w:rPr>
                <w:rFonts w:ascii="ＭＳ 明朝" w:eastAsia="ＭＳ 明朝" w:hAnsi="ＭＳ 明朝"/>
                <w:sz w:val="20"/>
                <w:szCs w:val="18"/>
              </w:rPr>
              <w:t>いたします。</w:t>
            </w:r>
          </w:p>
          <w:p w14:paraId="00713D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35A416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88C83D6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1AA5F2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50122CE8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2AFB28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056CB6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CC6FC9A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8D557E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483A73E2" w14:textId="77777777">
        <w:trPr>
          <w:trHeight w:val="311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8149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057C7EF2" w14:textId="4CCFDA43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</w:t>
      </w:r>
      <w:bookmarkStart w:id="2" w:name="_Hlk133401079"/>
      <w:r w:rsidRPr="002F471B">
        <w:rPr>
          <w:rFonts w:ascii="ＭＳ 明朝" w:eastAsia="ＭＳ 明朝" w:hAnsi="ＭＳ 明朝"/>
          <w:spacing w:val="-4"/>
        </w:rPr>
        <w:t xml:space="preserve"> </w:t>
      </w:r>
      <w:r w:rsidR="000444A2" w:rsidRPr="002F471B">
        <w:rPr>
          <w:rFonts w:ascii="ＭＳ 明朝" w:eastAsia="ＭＳ 明朝" w:hAnsi="ＭＳ 明朝"/>
        </w:rPr>
        <w:t>◎</w:t>
      </w:r>
      <w:r w:rsidR="00650BF5">
        <w:rPr>
          <w:rFonts w:ascii="ＭＳ 明朝" w:eastAsia="ＭＳ 明朝" w:hAnsi="ＭＳ 明朝"/>
        </w:rPr>
        <w:t xml:space="preserve">　</w:t>
      </w:r>
      <w:r w:rsidRPr="002F471B">
        <w:rPr>
          <w:rFonts w:ascii="ＭＳ 明朝" w:eastAsia="ＭＳ 明朝" w:hAnsi="ＭＳ 明朝"/>
        </w:rPr>
        <w:t>確認のため、電子メール又は</w:t>
      </w:r>
      <w:r w:rsidR="001460A4" w:rsidRPr="002F471B">
        <w:rPr>
          <w:rFonts w:ascii="ＭＳ 明朝" w:eastAsia="ＭＳ 明朝" w:hAnsi="ＭＳ 明朝"/>
        </w:rPr>
        <w:t>ＦＡＸ</w:t>
      </w:r>
      <w:r w:rsidRPr="002F471B">
        <w:rPr>
          <w:rFonts w:ascii="ＭＳ 明朝" w:eastAsia="ＭＳ 明朝" w:hAnsi="ＭＳ 明朝"/>
        </w:rPr>
        <w:t>送信後に必ず電話連絡をお願いします。</w:t>
      </w:r>
    </w:p>
    <w:p w14:paraId="141EB53A" w14:textId="0BFB08B1" w:rsidR="00DA6C71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  </w:t>
      </w:r>
      <w:r w:rsidR="00650BF5">
        <w:rPr>
          <w:rFonts w:ascii="ＭＳ 明朝" w:eastAsia="ＭＳ 明朝" w:hAnsi="ＭＳ 明朝"/>
          <w:spacing w:val="-4"/>
        </w:rPr>
        <w:t xml:space="preserve">　</w:t>
      </w:r>
      <w:r w:rsidRPr="002F471B">
        <w:rPr>
          <w:rFonts w:ascii="ＭＳ 明朝" w:eastAsia="ＭＳ 明朝" w:hAnsi="ＭＳ 明朝"/>
        </w:rPr>
        <w:t>（電話：</w:t>
      </w:r>
      <w:r w:rsidR="004C5D12">
        <w:rPr>
          <w:rFonts w:ascii="ＭＳ 明朝" w:eastAsia="ＭＳ 明朝" w:hAnsi="ＭＳ 明朝"/>
        </w:rPr>
        <w:t>0985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26</w:t>
      </w:r>
      <w:r w:rsidRPr="002F471B">
        <w:rPr>
          <w:rFonts w:ascii="ＭＳ 明朝" w:eastAsia="ＭＳ 明朝" w:hAnsi="ＭＳ 明朝"/>
        </w:rPr>
        <w:t>－</w:t>
      </w:r>
      <w:r w:rsidR="00202DCF">
        <w:rPr>
          <w:rFonts w:ascii="ＭＳ 明朝" w:eastAsia="ＭＳ 明朝" w:hAnsi="ＭＳ 明朝"/>
        </w:rPr>
        <w:t>0019</w:t>
      </w:r>
      <w:bookmarkEnd w:id="2"/>
      <w:r w:rsidR="00D12F4C">
        <w:rPr>
          <w:rFonts w:ascii="ＭＳ 明朝" w:eastAsia="ＭＳ 明朝" w:hAnsi="ＭＳ 明朝"/>
        </w:rPr>
        <w:t>）</w:t>
      </w:r>
    </w:p>
    <w:p w14:paraId="38892EE4" w14:textId="77777777" w:rsidR="00DA6C71" w:rsidRDefault="00DA6C71">
      <w:pPr>
        <w:widowControl/>
        <w:overflowPunct/>
        <w:jc w:val="left"/>
        <w:textAlignment w:val="auto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 w:hint="default"/>
        </w:rPr>
        <w:br w:type="page"/>
      </w:r>
    </w:p>
    <w:p w14:paraId="01D8AA56" w14:textId="77777777" w:rsidR="00DA6C71" w:rsidRPr="00645BF5" w:rsidRDefault="00DA6C71" w:rsidP="00DA6C71">
      <w:pPr>
        <w:suppressAutoHyphens/>
        <w:jc w:val="left"/>
        <w:rPr>
          <w:rFonts w:asciiTheme="majorEastAsia" w:eastAsiaTheme="majorEastAsia" w:hAnsiTheme="majorEastAsia" w:cs="ＭＳ 明朝"/>
          <w:b/>
          <w:bCs/>
        </w:rPr>
      </w:pPr>
      <w:r w:rsidRPr="00645BF5">
        <w:rPr>
          <w:rFonts w:asciiTheme="majorEastAsia" w:eastAsiaTheme="majorEastAsia" w:hAnsiTheme="majorEastAsia" w:cs="ＭＳ 明朝"/>
          <w:b/>
          <w:bCs/>
        </w:rPr>
        <w:lastRenderedPageBreak/>
        <w:t>様式第</w:t>
      </w:r>
      <w:r>
        <w:rPr>
          <w:rFonts w:asciiTheme="majorEastAsia" w:eastAsiaTheme="majorEastAsia" w:hAnsiTheme="majorEastAsia" w:cs="ＭＳ 明朝"/>
          <w:b/>
          <w:bCs/>
        </w:rPr>
        <w:t>２号(単独参加用)</w:t>
      </w:r>
    </w:p>
    <w:p w14:paraId="700B5FFC" w14:textId="77777777" w:rsidR="00DA6C71" w:rsidRPr="00645BF5" w:rsidRDefault="00DA6C71" w:rsidP="00DA6C71">
      <w:pPr>
        <w:jc w:val="right"/>
        <w:rPr>
          <w:rFonts w:asciiTheme="minorEastAsia" w:eastAsiaTheme="minorEastAsia" w:hAnsiTheme="minorEastAsia"/>
        </w:rPr>
      </w:pPr>
    </w:p>
    <w:p w14:paraId="7F6E2FF8" w14:textId="77777777" w:rsidR="00DA6C71" w:rsidRPr="002F471B" w:rsidRDefault="00DA6C71" w:rsidP="00DA6C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413343BD" w14:textId="77777777" w:rsidR="00DA6C71" w:rsidRDefault="00DA6C71" w:rsidP="00DA6C71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（宮崎県</w:t>
      </w:r>
      <w:r>
        <w:rPr>
          <w:rFonts w:ascii="ＭＳ 明朝" w:eastAsia="ＭＳ 明朝" w:hAnsi="ＭＳ 明朝"/>
          <w:sz w:val="22"/>
        </w:rPr>
        <w:t>宮崎国スポ・障スポ局総務企画課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>
        <w:rPr>
          <w:rFonts w:ascii="ＭＳ 明朝" w:eastAsia="ＭＳ 明朝" w:hAnsi="ＭＳ 明朝"/>
          <w:sz w:val="22"/>
        </w:rPr>
        <w:t>原田</w:t>
      </w:r>
      <w:r w:rsidRPr="002F471B">
        <w:rPr>
          <w:rFonts w:ascii="ＭＳ 明朝" w:eastAsia="ＭＳ 明朝" w:hAnsi="ＭＳ 明朝"/>
          <w:sz w:val="22"/>
        </w:rPr>
        <w:t xml:space="preserve">　行</w:t>
      </w:r>
    </w:p>
    <w:p w14:paraId="66BA933B" w14:textId="77777777" w:rsidR="00DA6C71" w:rsidRPr="00F261A0" w:rsidRDefault="00DA6C71" w:rsidP="00DA6C71">
      <w:pPr>
        <w:rPr>
          <w:rFonts w:ascii="ＭＳ 明朝" w:eastAsia="ＭＳ 明朝" w:hAnsi="ＭＳ 明朝"/>
          <w:sz w:val="22"/>
        </w:rPr>
      </w:pPr>
    </w:p>
    <w:p w14:paraId="1EAF3C04" w14:textId="77777777" w:rsidR="00DA6C71" w:rsidRPr="00650BF5" w:rsidRDefault="00DA6C71" w:rsidP="00DA6C71">
      <w:pPr>
        <w:ind w:firstLineChars="100" w:firstLine="237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439E296A" w14:textId="77777777" w:rsidR="00DA6C71" w:rsidRDefault="00DA6C71" w:rsidP="00DA6C71">
      <w:pPr>
        <w:ind w:firstLineChars="100" w:firstLine="237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>
        <w:rPr>
          <w:rFonts w:ascii="ＭＳ 明朝" w:eastAsia="ＭＳ 明朝" w:hAnsi="ＭＳ 明朝"/>
          <w:sz w:val="22"/>
        </w:rPr>
        <w:t>somu-kikaku</w:t>
      </w:r>
      <w:r w:rsidRPr="002274AE">
        <w:rPr>
          <w:rFonts w:ascii="ＭＳ 明朝" w:eastAsia="ＭＳ 明朝" w:hAnsi="ＭＳ 明朝"/>
          <w:sz w:val="22"/>
        </w:rPr>
        <w:t>@pref.miyazaki.lg.jp</w:t>
      </w:r>
    </w:p>
    <w:p w14:paraId="25A797AF" w14:textId="77777777" w:rsidR="00DA6C71" w:rsidRPr="00FC7C12" w:rsidRDefault="00DA6C71" w:rsidP="00DA6C71">
      <w:pPr>
        <w:rPr>
          <w:rFonts w:asciiTheme="minorEastAsia" w:eastAsiaTheme="minorEastAsia" w:hAnsiTheme="minorEastAsia"/>
        </w:rPr>
      </w:pPr>
    </w:p>
    <w:p w14:paraId="2972D5B0" w14:textId="77777777" w:rsidR="00DA6C71" w:rsidRPr="00645BF5" w:rsidRDefault="00DA6C71" w:rsidP="00DA6C71">
      <w:pPr>
        <w:rPr>
          <w:rFonts w:asciiTheme="minorEastAsia" w:eastAsiaTheme="minorEastAsia" w:hAnsiTheme="minorEastAsia"/>
        </w:rPr>
      </w:pPr>
    </w:p>
    <w:p w14:paraId="357C94DC" w14:textId="77777777" w:rsidR="00DA6C71" w:rsidRPr="005276C2" w:rsidRDefault="00DA6C71" w:rsidP="00DA6C71">
      <w:pPr>
        <w:ind w:firstLineChars="500" w:firstLine="1134"/>
        <w:rPr>
          <w:rFonts w:asciiTheme="minorEastAsia" w:eastAsiaTheme="minorEastAsia" w:hAnsiTheme="minorEastAsia"/>
        </w:rPr>
      </w:pPr>
      <w:r w:rsidRPr="00645BF5">
        <w:rPr>
          <w:rFonts w:asciiTheme="minorEastAsia" w:eastAsiaTheme="minorEastAsia" w:hAnsiTheme="minorEastAsia"/>
          <w:bdr w:val="single" w:sz="4" w:space="0" w:color="auto"/>
        </w:rPr>
        <w:t>提出期限　令和</w:t>
      </w:r>
      <w:r>
        <w:rPr>
          <w:rFonts w:asciiTheme="minorEastAsia" w:eastAsiaTheme="minorEastAsia" w:hAnsiTheme="minorEastAsia"/>
          <w:bdr w:val="single" w:sz="4" w:space="0" w:color="auto"/>
        </w:rPr>
        <w:t>８</w:t>
      </w:r>
      <w:r w:rsidRPr="00645BF5">
        <w:rPr>
          <w:rFonts w:asciiTheme="minorEastAsia" w:eastAsiaTheme="minorEastAsia" w:hAnsiTheme="minorEastAsia"/>
          <w:bdr w:val="single" w:sz="4" w:space="0" w:color="auto"/>
        </w:rPr>
        <w:t>年</w:t>
      </w:r>
      <w:r>
        <w:rPr>
          <w:rFonts w:asciiTheme="minorEastAsia" w:eastAsiaTheme="minorEastAsia" w:hAnsiTheme="minorEastAsia"/>
          <w:bdr w:val="single" w:sz="4" w:space="0" w:color="auto"/>
        </w:rPr>
        <w:t>５</w:t>
      </w:r>
      <w:r w:rsidRPr="00645BF5">
        <w:rPr>
          <w:rFonts w:asciiTheme="minorEastAsia" w:eastAsiaTheme="minorEastAsia" w:hAnsiTheme="minorEastAsia"/>
          <w:bdr w:val="single" w:sz="4" w:space="0" w:color="auto"/>
        </w:rPr>
        <w:t>月</w:t>
      </w:r>
      <w:r>
        <w:rPr>
          <w:rFonts w:asciiTheme="minorEastAsia" w:eastAsiaTheme="minorEastAsia" w:hAnsiTheme="minorEastAsia"/>
          <w:bdr w:val="single" w:sz="4" w:space="0" w:color="auto"/>
        </w:rPr>
        <w:t>15</w:t>
      </w:r>
      <w:r w:rsidRPr="00645BF5">
        <w:rPr>
          <w:rFonts w:asciiTheme="minorEastAsia" w:eastAsiaTheme="minorEastAsia" w:hAnsiTheme="minorEastAsia"/>
          <w:bdr w:val="single" w:sz="4" w:space="0" w:color="auto"/>
        </w:rPr>
        <w:t>日（</w:t>
      </w:r>
      <w:r>
        <w:rPr>
          <w:rFonts w:asciiTheme="minorEastAsia" w:eastAsiaTheme="minorEastAsia" w:hAnsiTheme="minorEastAsia"/>
          <w:bdr w:val="single" w:sz="4" w:space="0" w:color="auto"/>
        </w:rPr>
        <w:t>金</w:t>
      </w:r>
      <w:r w:rsidRPr="00645BF5">
        <w:rPr>
          <w:rFonts w:asciiTheme="minorEastAsia" w:eastAsiaTheme="minorEastAsia" w:hAnsiTheme="minorEastAsia"/>
          <w:bdr w:val="single" w:sz="4" w:space="0" w:color="auto"/>
        </w:rPr>
        <w:t>）正午まで</w:t>
      </w:r>
    </w:p>
    <w:p w14:paraId="0767802F" w14:textId="77777777" w:rsidR="00DA6C71" w:rsidRPr="00FC7C12" w:rsidRDefault="00DA6C71" w:rsidP="00DA6C71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8AD50C2" w14:textId="77777777" w:rsidR="00DA6C71" w:rsidRPr="007D7E57" w:rsidRDefault="00DA6C71" w:rsidP="00DA6C71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7D7E57">
        <w:rPr>
          <w:rFonts w:ascii="ＭＳ ゴシック" w:hAnsi="ＭＳ ゴシック"/>
          <w:b/>
          <w:bCs/>
          <w:sz w:val="28"/>
          <w:szCs w:val="24"/>
        </w:rPr>
        <w:t>「日本のひなた宮崎</w:t>
      </w:r>
      <w:r w:rsidRPr="007D7E57">
        <w:rPr>
          <w:rFonts w:ascii="ＭＳ ゴシック" w:hAnsi="ＭＳ ゴシック"/>
          <w:b/>
          <w:bCs/>
          <w:sz w:val="28"/>
          <w:szCs w:val="24"/>
        </w:rPr>
        <w:t xml:space="preserve"> </w:t>
      </w:r>
      <w:r w:rsidRPr="007D7E57">
        <w:rPr>
          <w:rFonts w:ascii="ＭＳ ゴシック" w:hAnsi="ＭＳ ゴシック"/>
          <w:b/>
          <w:bCs/>
          <w:sz w:val="28"/>
          <w:szCs w:val="24"/>
        </w:rPr>
        <w:t>国スポ・障スポ」</w:t>
      </w:r>
      <w:r>
        <w:rPr>
          <w:rFonts w:ascii="ＭＳ ゴシック" w:hAnsi="ＭＳ ゴシック"/>
          <w:b/>
          <w:bCs/>
          <w:sz w:val="28"/>
          <w:szCs w:val="24"/>
        </w:rPr>
        <w:t>記念品製作業務委託</w:t>
      </w:r>
    </w:p>
    <w:p w14:paraId="1BFFF979" w14:textId="77777777" w:rsidR="00DA6C71" w:rsidRPr="007D7E57" w:rsidRDefault="00DA6C71" w:rsidP="00DA6C71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7D7E57">
        <w:rPr>
          <w:rFonts w:asciiTheme="majorEastAsia" w:eastAsiaTheme="majorEastAsia" w:hAnsiTheme="majorEastAsia"/>
          <w:b/>
          <w:bCs/>
          <w:sz w:val="28"/>
          <w:szCs w:val="24"/>
        </w:rPr>
        <w:t>企画提案競技参加申込書</w:t>
      </w:r>
    </w:p>
    <w:p w14:paraId="46124603" w14:textId="77777777" w:rsidR="00DA6C71" w:rsidRPr="004B29A9" w:rsidRDefault="00DA6C71" w:rsidP="00DA6C71">
      <w:pPr>
        <w:tabs>
          <w:tab w:val="left" w:pos="2730"/>
          <w:tab w:val="center" w:pos="4535"/>
        </w:tabs>
        <w:ind w:firstLineChars="100" w:firstLine="227"/>
        <w:jc w:val="left"/>
        <w:rPr>
          <w:rFonts w:asciiTheme="minorEastAsia" w:eastAsiaTheme="minorEastAsia" w:hAnsiTheme="minorEastAsia"/>
          <w:lang w:eastAsia="zh-CN"/>
        </w:rPr>
      </w:pPr>
    </w:p>
    <w:p w14:paraId="4614BDA0" w14:textId="77777777" w:rsidR="00DA6C71" w:rsidRPr="002F471B" w:rsidRDefault="00DA6C71" w:rsidP="00DA6C71">
      <w:pPr>
        <w:rPr>
          <w:rFonts w:ascii="ＭＳ 明朝" w:eastAsia="ＭＳ 明朝" w:hAnsi="ＭＳ 明朝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DA6C71" w:rsidRPr="002F471B" w14:paraId="1784198D" w14:textId="77777777" w:rsidTr="009B35C7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B897B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5EBCE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6C71" w:rsidRPr="002F471B" w14:paraId="704BAF0C" w14:textId="77777777" w:rsidTr="009B35C7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4F649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933F9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6C71" w:rsidRPr="002F471B" w14:paraId="78DDAC00" w14:textId="77777777" w:rsidTr="009B35C7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7462A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9B74D4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6C71" w:rsidRPr="002F471B" w14:paraId="635573FA" w14:textId="77777777" w:rsidTr="009B35C7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C64AC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F113F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6C71" w:rsidRPr="002F471B" w14:paraId="4DC83818" w14:textId="77777777" w:rsidTr="009B35C7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F32B5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593161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6C71" w:rsidRPr="002F471B" w14:paraId="320751B0" w14:textId="77777777" w:rsidTr="009B35C7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CD31A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B52E2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A6C71" w:rsidRPr="002F471B" w14:paraId="47804ABA" w14:textId="77777777" w:rsidTr="009B35C7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D59F82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51E82" w14:textId="77777777" w:rsidR="00DA6C71" w:rsidRPr="002F471B" w:rsidRDefault="00DA6C71" w:rsidP="009B35C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名</w:t>
            </w:r>
          </w:p>
        </w:tc>
      </w:tr>
    </w:tbl>
    <w:p w14:paraId="1FBF91D2" w14:textId="77777777" w:rsidR="00DA6C71" w:rsidRPr="005276C2" w:rsidRDefault="00DA6C71" w:rsidP="00DA6C71">
      <w:pPr>
        <w:tabs>
          <w:tab w:val="left" w:pos="2730"/>
          <w:tab w:val="center" w:pos="4535"/>
        </w:tabs>
        <w:ind w:firstLineChars="100" w:firstLine="227"/>
        <w:jc w:val="left"/>
        <w:rPr>
          <w:rFonts w:asciiTheme="minorEastAsia" w:eastAsiaTheme="minorEastAsia" w:hAnsiTheme="minorEastAsia"/>
        </w:rPr>
      </w:pPr>
      <w:r w:rsidRPr="005276C2">
        <w:rPr>
          <w:rFonts w:asciiTheme="minorEastAsia" w:eastAsiaTheme="minorEastAsia" w:hAnsiTheme="minorEastAsia"/>
        </w:rPr>
        <w:t>◎</w:t>
      </w:r>
      <w:r>
        <w:rPr>
          <w:rFonts w:asciiTheme="minorEastAsia" w:eastAsiaTheme="minorEastAsia" w:hAnsiTheme="minorEastAsia"/>
        </w:rPr>
        <w:t xml:space="preserve">　</w:t>
      </w:r>
      <w:r w:rsidRPr="005276C2">
        <w:rPr>
          <w:rFonts w:asciiTheme="minorEastAsia" w:eastAsiaTheme="minorEastAsia" w:hAnsiTheme="minorEastAsia"/>
        </w:rPr>
        <w:t>確認のため、</w:t>
      </w:r>
      <w:r w:rsidRPr="00BC1316">
        <w:rPr>
          <w:rFonts w:ascii="ＭＳ 明朝" w:eastAsia="ＭＳ 明朝" w:hAnsi="ＭＳ 明朝"/>
        </w:rPr>
        <w:t>電子メール又はＦＡＸ</w:t>
      </w:r>
      <w:r w:rsidRPr="005276C2">
        <w:rPr>
          <w:rFonts w:asciiTheme="minorEastAsia" w:eastAsiaTheme="minorEastAsia" w:hAnsiTheme="minorEastAsia"/>
        </w:rPr>
        <w:t>送信後に必ず電話連絡をお願いします。</w:t>
      </w:r>
    </w:p>
    <w:p w14:paraId="1349ED60" w14:textId="77777777" w:rsidR="00DA6C71" w:rsidRDefault="00DA6C71" w:rsidP="00DA6C71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</w:rPr>
      </w:pPr>
      <w:r w:rsidRPr="005276C2">
        <w:rPr>
          <w:rFonts w:asciiTheme="minorEastAsia" w:eastAsiaTheme="minorEastAsia" w:hAnsiTheme="minorEastAsia"/>
        </w:rPr>
        <w:t xml:space="preserve">   </w:t>
      </w:r>
      <w:r>
        <w:rPr>
          <w:rFonts w:asciiTheme="minorEastAsia" w:eastAsiaTheme="minorEastAsia" w:hAnsiTheme="minorEastAsia"/>
        </w:rPr>
        <w:t xml:space="preserve">　</w:t>
      </w:r>
      <w:r w:rsidRPr="005276C2">
        <w:rPr>
          <w:rFonts w:asciiTheme="minorEastAsia" w:eastAsiaTheme="minorEastAsia" w:hAnsiTheme="minorEastAsia"/>
        </w:rPr>
        <w:t>（電話：0985－26－</w:t>
      </w:r>
      <w:r>
        <w:rPr>
          <w:rFonts w:asciiTheme="minorEastAsia" w:eastAsiaTheme="minorEastAsia" w:hAnsiTheme="minorEastAsia"/>
        </w:rPr>
        <w:t>0019</w:t>
      </w:r>
      <w:r w:rsidRPr="005276C2">
        <w:rPr>
          <w:rFonts w:asciiTheme="minorEastAsia" w:eastAsiaTheme="minorEastAsia" w:hAnsiTheme="minorEastAsia"/>
        </w:rPr>
        <w:t>）</w:t>
      </w:r>
    </w:p>
    <w:p w14:paraId="16242550" w14:textId="77777777" w:rsidR="00DA6C71" w:rsidRDefault="00DA6C71" w:rsidP="00DA6C71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03B832B3" w14:textId="77777777" w:rsidR="00DA6C71" w:rsidRPr="007D7E57" w:rsidRDefault="00DA6C71" w:rsidP="00DA6C71">
      <w:pPr>
        <w:suppressAutoHyphens/>
        <w:spacing w:line="300" w:lineRule="exact"/>
        <w:jc w:val="left"/>
        <w:rPr>
          <w:rFonts w:asciiTheme="majorEastAsia" w:eastAsiaTheme="majorEastAsia" w:hAnsiTheme="majorEastAsia" w:cs="ＭＳ 明朝"/>
          <w:b/>
          <w:bCs/>
          <w:lang w:eastAsia="zh-CN"/>
        </w:rPr>
      </w:pPr>
      <w:r w:rsidRPr="007D7E57">
        <w:rPr>
          <w:rFonts w:asciiTheme="majorEastAsia" w:eastAsiaTheme="majorEastAsia" w:hAnsiTheme="majorEastAsia" w:cs="ＭＳ 明朝"/>
          <w:b/>
          <w:bCs/>
          <w:lang w:eastAsia="zh-CN"/>
        </w:rPr>
        <w:lastRenderedPageBreak/>
        <w:t>様式第２号(共同企業体用)</w:t>
      </w:r>
    </w:p>
    <w:p w14:paraId="4C7DBF30" w14:textId="77777777" w:rsidR="00DA6C71" w:rsidRPr="007D7E57" w:rsidRDefault="00DA6C71" w:rsidP="00DA6C71">
      <w:pPr>
        <w:spacing w:line="300" w:lineRule="exact"/>
        <w:jc w:val="right"/>
        <w:rPr>
          <w:rFonts w:asciiTheme="minorEastAsia" w:eastAsiaTheme="minorEastAsia" w:hAnsiTheme="minorEastAsia"/>
          <w:lang w:eastAsia="zh-CN"/>
        </w:rPr>
      </w:pPr>
    </w:p>
    <w:p w14:paraId="0F1C7D31" w14:textId="77777777" w:rsidR="00DA6C71" w:rsidRPr="007D7E57" w:rsidRDefault="00DA6C71" w:rsidP="00DA6C71">
      <w:pPr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>日本のひなた宮崎 国スポ・障スポ実行委員会事務局</w:t>
      </w:r>
    </w:p>
    <w:p w14:paraId="52FB71BA" w14:textId="77777777" w:rsidR="00DA6C71" w:rsidRPr="007D7E57" w:rsidRDefault="00DA6C71" w:rsidP="00DA6C71">
      <w:pPr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 xml:space="preserve">（宮崎国スポ・障スポ局総務企画課内）担当　</w:t>
      </w:r>
      <w:r>
        <w:rPr>
          <w:rFonts w:ascii="ＭＳ 明朝" w:eastAsia="ＭＳ 明朝" w:hAnsi="ＭＳ 明朝"/>
          <w:sz w:val="22"/>
        </w:rPr>
        <w:t>原田</w:t>
      </w:r>
      <w:r w:rsidRPr="007D7E57">
        <w:rPr>
          <w:rFonts w:ascii="ＭＳ 明朝" w:eastAsia="ＭＳ 明朝" w:hAnsi="ＭＳ 明朝"/>
          <w:sz w:val="22"/>
        </w:rPr>
        <w:t xml:space="preserve">　行</w:t>
      </w:r>
    </w:p>
    <w:p w14:paraId="1346DDDD" w14:textId="77777777" w:rsidR="00DA6C71" w:rsidRPr="004B29A9" w:rsidRDefault="00DA6C71" w:rsidP="00DA6C71">
      <w:pPr>
        <w:rPr>
          <w:rFonts w:ascii="ＭＳ 明朝" w:eastAsia="ＭＳ 明朝" w:hAnsi="ＭＳ 明朝"/>
          <w:sz w:val="22"/>
        </w:rPr>
      </w:pPr>
    </w:p>
    <w:p w14:paraId="20BA3357" w14:textId="77777777" w:rsidR="00DA6C71" w:rsidRPr="007D7E57" w:rsidRDefault="00DA6C71" w:rsidP="00DA6C71">
      <w:pPr>
        <w:ind w:firstLineChars="100" w:firstLine="237"/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>ＦＡＸ：0985－24－1723</w:t>
      </w:r>
    </w:p>
    <w:p w14:paraId="22505218" w14:textId="77777777" w:rsidR="00DA6C71" w:rsidRPr="007D7E57" w:rsidRDefault="00DA6C71" w:rsidP="00DA6C71">
      <w:pPr>
        <w:spacing w:line="300" w:lineRule="exact"/>
        <w:ind w:firstLineChars="100" w:firstLine="237"/>
        <w:rPr>
          <w:rFonts w:ascii="ＭＳ 明朝" w:eastAsia="ＭＳ 明朝" w:hAnsi="ＭＳ 明朝"/>
          <w:sz w:val="22"/>
        </w:rPr>
      </w:pPr>
      <w:r w:rsidRPr="007D7E57">
        <w:rPr>
          <w:rFonts w:ascii="ＭＳ 明朝" w:eastAsia="ＭＳ 明朝" w:hAnsi="ＭＳ 明朝"/>
          <w:sz w:val="22"/>
        </w:rPr>
        <w:t>電子メール：somu-kikaku@pref.miyazaki.lg.jp</w:t>
      </w:r>
    </w:p>
    <w:p w14:paraId="7E6A331D" w14:textId="77777777" w:rsidR="00DA6C71" w:rsidRPr="007D7E57" w:rsidRDefault="00DA6C71" w:rsidP="00DA6C71">
      <w:pPr>
        <w:spacing w:line="300" w:lineRule="exact"/>
        <w:rPr>
          <w:rFonts w:asciiTheme="minorEastAsia" w:eastAsiaTheme="minorEastAsia" w:hAnsiTheme="minorEastAsia"/>
        </w:rPr>
      </w:pPr>
    </w:p>
    <w:p w14:paraId="4B37DBEA" w14:textId="77777777" w:rsidR="00DA6C71" w:rsidRPr="007D7E57" w:rsidRDefault="00DA6C71" w:rsidP="00DA6C71">
      <w:pPr>
        <w:spacing w:line="300" w:lineRule="exact"/>
        <w:ind w:firstLineChars="500" w:firstLine="1134"/>
        <w:rPr>
          <w:rFonts w:asciiTheme="minorEastAsia" w:eastAsiaTheme="minorEastAsia" w:hAnsiTheme="minorEastAsia"/>
        </w:rPr>
      </w:pPr>
      <w:r w:rsidRPr="007D7E57">
        <w:rPr>
          <w:rFonts w:asciiTheme="minorEastAsia" w:eastAsiaTheme="minorEastAsia" w:hAnsiTheme="minorEastAsia"/>
          <w:bdr w:val="single" w:sz="4" w:space="0" w:color="auto"/>
        </w:rPr>
        <w:t>提出期限　令和８年５月</w:t>
      </w:r>
      <w:r>
        <w:rPr>
          <w:rFonts w:asciiTheme="minorEastAsia" w:eastAsiaTheme="minorEastAsia" w:hAnsiTheme="minorEastAsia"/>
          <w:bdr w:val="single" w:sz="4" w:space="0" w:color="auto"/>
        </w:rPr>
        <w:t>15</w:t>
      </w:r>
      <w:r w:rsidRPr="007D7E57">
        <w:rPr>
          <w:rFonts w:asciiTheme="minorEastAsia" w:eastAsiaTheme="minorEastAsia" w:hAnsiTheme="minorEastAsia"/>
          <w:bdr w:val="single" w:sz="4" w:space="0" w:color="auto"/>
        </w:rPr>
        <w:t>日（金）正午まで</w:t>
      </w:r>
    </w:p>
    <w:p w14:paraId="38FC8DEE" w14:textId="77777777" w:rsidR="00DA6C71" w:rsidRPr="007D7E57" w:rsidRDefault="00DA6C71" w:rsidP="00DA6C71">
      <w:pPr>
        <w:spacing w:line="300" w:lineRule="exact"/>
        <w:ind w:firstLineChars="500" w:firstLine="1134"/>
        <w:rPr>
          <w:rFonts w:asciiTheme="minorEastAsia" w:eastAsiaTheme="minorEastAsia" w:hAnsiTheme="minorEastAsia"/>
        </w:rPr>
      </w:pPr>
    </w:p>
    <w:p w14:paraId="4BDDA8D8" w14:textId="77777777" w:rsidR="00DA6C71" w:rsidRPr="007D7E57" w:rsidRDefault="00DA6C71" w:rsidP="00DA6C71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7D7E57">
        <w:rPr>
          <w:rFonts w:ascii="ＭＳ ゴシック" w:hAnsi="ＭＳ ゴシック"/>
          <w:b/>
          <w:bCs/>
          <w:sz w:val="28"/>
          <w:szCs w:val="24"/>
        </w:rPr>
        <w:t>「日本のひなた宮崎</w:t>
      </w:r>
      <w:r w:rsidRPr="007D7E57">
        <w:rPr>
          <w:rFonts w:ascii="ＭＳ ゴシック" w:hAnsi="ＭＳ ゴシック"/>
          <w:b/>
          <w:bCs/>
          <w:sz w:val="28"/>
          <w:szCs w:val="24"/>
        </w:rPr>
        <w:t xml:space="preserve"> </w:t>
      </w:r>
      <w:r w:rsidRPr="007D7E57">
        <w:rPr>
          <w:rFonts w:ascii="ＭＳ ゴシック" w:hAnsi="ＭＳ ゴシック"/>
          <w:b/>
          <w:bCs/>
          <w:sz w:val="28"/>
          <w:szCs w:val="24"/>
        </w:rPr>
        <w:t>国スポ・障スポ」</w:t>
      </w:r>
      <w:r>
        <w:rPr>
          <w:rFonts w:ascii="ＭＳ ゴシック" w:hAnsi="ＭＳ ゴシック"/>
          <w:b/>
          <w:bCs/>
          <w:sz w:val="28"/>
          <w:szCs w:val="24"/>
        </w:rPr>
        <w:t>記念品製作業務委託</w:t>
      </w:r>
    </w:p>
    <w:p w14:paraId="11A347F4" w14:textId="77777777" w:rsidR="00DA6C71" w:rsidRPr="007D7E57" w:rsidRDefault="00DA6C71" w:rsidP="00DA6C71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7D7E57">
        <w:rPr>
          <w:rFonts w:asciiTheme="majorEastAsia" w:eastAsiaTheme="majorEastAsia" w:hAnsiTheme="majorEastAsia"/>
          <w:b/>
          <w:bCs/>
          <w:sz w:val="28"/>
          <w:szCs w:val="24"/>
        </w:rPr>
        <w:t>企画提案競技参加申込書</w:t>
      </w:r>
    </w:p>
    <w:p w14:paraId="400C1B2E" w14:textId="77777777" w:rsidR="00DA6C71" w:rsidRPr="007D7E57" w:rsidRDefault="00DA6C71" w:rsidP="00DA6C71">
      <w:pPr>
        <w:snapToGrid w:val="0"/>
        <w:spacing w:line="300" w:lineRule="exact"/>
        <w:jc w:val="center"/>
        <w:rPr>
          <w:rFonts w:asciiTheme="majorEastAsia" w:eastAsia="SimSun" w:hAnsiTheme="majorEastAsia"/>
          <w:b/>
          <w:bCs/>
          <w:sz w:val="28"/>
          <w:szCs w:val="28"/>
          <w:lang w:eastAsia="zh-C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888"/>
        <w:gridCol w:w="2889"/>
      </w:tblGrid>
      <w:tr w:rsidR="00DA6C71" w:rsidRPr="007D7E57" w14:paraId="32292A99" w14:textId="77777777" w:rsidTr="009B35C7">
        <w:trPr>
          <w:trHeight w:val="589"/>
        </w:trPr>
        <w:tc>
          <w:tcPr>
            <w:tcW w:w="2733" w:type="dxa"/>
          </w:tcPr>
          <w:p w14:paraId="2B7B8EC0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22"/>
              </w:rPr>
              <w:t>団体名</w:t>
            </w:r>
          </w:p>
          <w:p w14:paraId="3E2029D3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22"/>
              </w:rPr>
              <w:t>（共同企業体の名称）</w:t>
            </w:r>
          </w:p>
        </w:tc>
        <w:tc>
          <w:tcPr>
            <w:tcW w:w="5777" w:type="dxa"/>
            <w:gridSpan w:val="2"/>
          </w:tcPr>
          <w:p w14:paraId="72F167D4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  <w:tr w:rsidR="00DA6C71" w:rsidRPr="007D7E57" w14:paraId="65736DA2" w14:textId="77777777" w:rsidTr="009B35C7">
        <w:trPr>
          <w:trHeight w:val="589"/>
        </w:trPr>
        <w:tc>
          <w:tcPr>
            <w:tcW w:w="2733" w:type="dxa"/>
            <w:vMerge w:val="restart"/>
          </w:tcPr>
          <w:p w14:paraId="70540FB6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22"/>
              </w:rPr>
              <w:t>代表構成員</w:t>
            </w:r>
          </w:p>
        </w:tc>
        <w:tc>
          <w:tcPr>
            <w:tcW w:w="5777" w:type="dxa"/>
            <w:gridSpan w:val="2"/>
          </w:tcPr>
          <w:p w14:paraId="63EBBB0A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（商号又は名称）</w:t>
            </w:r>
          </w:p>
        </w:tc>
      </w:tr>
      <w:tr w:rsidR="00DA6C71" w:rsidRPr="007D7E57" w14:paraId="50DC6F81" w14:textId="77777777" w:rsidTr="009B35C7">
        <w:trPr>
          <w:trHeight w:val="589"/>
        </w:trPr>
        <w:tc>
          <w:tcPr>
            <w:tcW w:w="2733" w:type="dxa"/>
            <w:vMerge/>
          </w:tcPr>
          <w:p w14:paraId="1841DB7C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318DF2A6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（代表者職・氏名）</w:t>
            </w:r>
          </w:p>
        </w:tc>
        <w:tc>
          <w:tcPr>
            <w:tcW w:w="2889" w:type="dxa"/>
          </w:tcPr>
          <w:p w14:paraId="2DA29289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（担当者氏名）</w:t>
            </w:r>
          </w:p>
        </w:tc>
      </w:tr>
      <w:tr w:rsidR="00DA6C71" w:rsidRPr="007D7E57" w14:paraId="0DBFAC40" w14:textId="77777777" w:rsidTr="009B35C7">
        <w:trPr>
          <w:trHeight w:val="589"/>
        </w:trPr>
        <w:tc>
          <w:tcPr>
            <w:tcW w:w="2733" w:type="dxa"/>
            <w:vMerge/>
          </w:tcPr>
          <w:p w14:paraId="33AE8A9F" w14:textId="77777777" w:rsidR="00DA6C71" w:rsidRPr="007D7E57" w:rsidRDefault="00DA6C71" w:rsidP="009B35C7">
            <w:pPr>
              <w:spacing w:line="300" w:lineRule="exact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4A08B8AC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</w:t>
            </w:r>
            <w:r w:rsidRPr="007D7E57">
              <w:rPr>
                <w:rFonts w:ascii="游明朝" w:hAnsi="游明朝"/>
                <w:sz w:val="18"/>
              </w:rPr>
              <w:t>TEL</w:t>
            </w:r>
            <w:r w:rsidRPr="007D7E57">
              <w:rPr>
                <w:rFonts w:ascii="游明朝" w:hAnsi="游明朝"/>
                <w:sz w:val="18"/>
              </w:rPr>
              <w:t>）</w:t>
            </w:r>
          </w:p>
        </w:tc>
        <w:tc>
          <w:tcPr>
            <w:tcW w:w="2889" w:type="dxa"/>
          </w:tcPr>
          <w:p w14:paraId="4BA18031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</w:t>
            </w:r>
            <w:r w:rsidRPr="007D7E57">
              <w:rPr>
                <w:rFonts w:ascii="游明朝" w:hAnsi="游明朝"/>
                <w:sz w:val="18"/>
              </w:rPr>
              <w:t>FAX</w:t>
            </w:r>
            <w:r w:rsidRPr="007D7E57">
              <w:rPr>
                <w:rFonts w:ascii="游明朝" w:hAnsi="游明朝"/>
                <w:sz w:val="18"/>
              </w:rPr>
              <w:t>）</w:t>
            </w:r>
          </w:p>
        </w:tc>
      </w:tr>
      <w:tr w:rsidR="00DA6C71" w:rsidRPr="007D7E57" w14:paraId="0A694535" w14:textId="77777777" w:rsidTr="009B35C7">
        <w:trPr>
          <w:trHeight w:val="589"/>
        </w:trPr>
        <w:tc>
          <w:tcPr>
            <w:tcW w:w="2733" w:type="dxa"/>
            <w:vMerge/>
          </w:tcPr>
          <w:p w14:paraId="0D3FBB91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610B5283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（電子メールアドレス）</w:t>
            </w:r>
          </w:p>
        </w:tc>
      </w:tr>
      <w:tr w:rsidR="00DA6C71" w:rsidRPr="007D7E57" w14:paraId="203E9624" w14:textId="77777777" w:rsidTr="009B35C7">
        <w:trPr>
          <w:trHeight w:val="589"/>
        </w:trPr>
        <w:tc>
          <w:tcPr>
            <w:tcW w:w="2733" w:type="dxa"/>
            <w:vMerge w:val="restart"/>
          </w:tcPr>
          <w:p w14:paraId="0390BF06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62FD0891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（商号又は名称）</w:t>
            </w:r>
          </w:p>
        </w:tc>
      </w:tr>
      <w:tr w:rsidR="00DA6C71" w:rsidRPr="007D7E57" w14:paraId="24D0CAA9" w14:textId="77777777" w:rsidTr="009B35C7">
        <w:trPr>
          <w:trHeight w:val="589"/>
        </w:trPr>
        <w:tc>
          <w:tcPr>
            <w:tcW w:w="2733" w:type="dxa"/>
            <w:vMerge/>
          </w:tcPr>
          <w:p w14:paraId="1C12B966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155F3B20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（代表者職・氏名）</w:t>
            </w:r>
          </w:p>
        </w:tc>
        <w:tc>
          <w:tcPr>
            <w:tcW w:w="2889" w:type="dxa"/>
          </w:tcPr>
          <w:p w14:paraId="016BEF87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（担当者氏名）</w:t>
            </w:r>
          </w:p>
        </w:tc>
      </w:tr>
      <w:tr w:rsidR="00DA6C71" w:rsidRPr="007D7E57" w14:paraId="5FA24052" w14:textId="77777777" w:rsidTr="009B35C7">
        <w:trPr>
          <w:trHeight w:val="589"/>
        </w:trPr>
        <w:tc>
          <w:tcPr>
            <w:tcW w:w="2733" w:type="dxa"/>
            <w:vMerge/>
          </w:tcPr>
          <w:p w14:paraId="78FB8D35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65653176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</w:t>
            </w:r>
            <w:r w:rsidRPr="007D7E57">
              <w:rPr>
                <w:rFonts w:ascii="游明朝" w:hAnsi="游明朝"/>
                <w:sz w:val="18"/>
              </w:rPr>
              <w:t>TEL</w:t>
            </w:r>
            <w:r w:rsidRPr="007D7E57">
              <w:rPr>
                <w:rFonts w:ascii="游明朝" w:hAnsi="游明朝"/>
                <w:sz w:val="18"/>
              </w:rPr>
              <w:t>）</w:t>
            </w:r>
          </w:p>
        </w:tc>
        <w:tc>
          <w:tcPr>
            <w:tcW w:w="2889" w:type="dxa"/>
          </w:tcPr>
          <w:p w14:paraId="76276031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</w:t>
            </w:r>
            <w:r w:rsidRPr="007D7E57">
              <w:rPr>
                <w:rFonts w:ascii="游明朝" w:hAnsi="游明朝"/>
                <w:sz w:val="18"/>
              </w:rPr>
              <w:t>FAX</w:t>
            </w:r>
            <w:r w:rsidRPr="007D7E57">
              <w:rPr>
                <w:rFonts w:ascii="游明朝" w:hAnsi="游明朝"/>
                <w:sz w:val="18"/>
              </w:rPr>
              <w:t>）</w:t>
            </w:r>
          </w:p>
        </w:tc>
      </w:tr>
      <w:tr w:rsidR="00DA6C71" w:rsidRPr="007D7E57" w14:paraId="6F8FB60E" w14:textId="77777777" w:rsidTr="009B35C7">
        <w:trPr>
          <w:trHeight w:val="589"/>
        </w:trPr>
        <w:tc>
          <w:tcPr>
            <w:tcW w:w="2733" w:type="dxa"/>
            <w:vMerge/>
          </w:tcPr>
          <w:p w14:paraId="6E8A61D4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4DD7EC43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（電子メールアドレス）</w:t>
            </w:r>
          </w:p>
        </w:tc>
      </w:tr>
      <w:tr w:rsidR="00DA6C71" w:rsidRPr="007D7E57" w14:paraId="2A1A8786" w14:textId="77777777" w:rsidTr="009B35C7">
        <w:trPr>
          <w:trHeight w:val="589"/>
        </w:trPr>
        <w:tc>
          <w:tcPr>
            <w:tcW w:w="2733" w:type="dxa"/>
            <w:vMerge w:val="restart"/>
          </w:tcPr>
          <w:p w14:paraId="7748309E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277E0F37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（商号又は名称）</w:t>
            </w:r>
          </w:p>
        </w:tc>
      </w:tr>
      <w:tr w:rsidR="00DA6C71" w:rsidRPr="007D7E57" w14:paraId="7D751DE7" w14:textId="77777777" w:rsidTr="009B35C7">
        <w:trPr>
          <w:trHeight w:val="589"/>
        </w:trPr>
        <w:tc>
          <w:tcPr>
            <w:tcW w:w="2733" w:type="dxa"/>
            <w:vMerge/>
          </w:tcPr>
          <w:p w14:paraId="56CDF1A6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35BC6292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（代表者職・氏名）</w:t>
            </w:r>
          </w:p>
        </w:tc>
        <w:tc>
          <w:tcPr>
            <w:tcW w:w="2889" w:type="dxa"/>
          </w:tcPr>
          <w:p w14:paraId="171E38C8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（担当者氏名）</w:t>
            </w:r>
          </w:p>
        </w:tc>
      </w:tr>
      <w:tr w:rsidR="00DA6C71" w:rsidRPr="007D7E57" w14:paraId="2B74972C" w14:textId="77777777" w:rsidTr="009B35C7">
        <w:trPr>
          <w:trHeight w:val="589"/>
        </w:trPr>
        <w:tc>
          <w:tcPr>
            <w:tcW w:w="2733" w:type="dxa"/>
            <w:vMerge/>
          </w:tcPr>
          <w:p w14:paraId="1109318A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28BE301C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</w:t>
            </w:r>
            <w:r w:rsidRPr="007D7E57">
              <w:rPr>
                <w:rFonts w:ascii="游明朝" w:hAnsi="游明朝"/>
                <w:sz w:val="18"/>
              </w:rPr>
              <w:t>TEL</w:t>
            </w:r>
            <w:r w:rsidRPr="007D7E57">
              <w:rPr>
                <w:rFonts w:ascii="游明朝" w:hAnsi="游明朝"/>
                <w:sz w:val="18"/>
              </w:rPr>
              <w:t>）</w:t>
            </w:r>
          </w:p>
        </w:tc>
        <w:tc>
          <w:tcPr>
            <w:tcW w:w="2889" w:type="dxa"/>
          </w:tcPr>
          <w:p w14:paraId="234865C2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</w:t>
            </w:r>
            <w:r w:rsidRPr="007D7E57">
              <w:rPr>
                <w:rFonts w:ascii="游明朝" w:hAnsi="游明朝"/>
                <w:sz w:val="18"/>
              </w:rPr>
              <w:t>FAX</w:t>
            </w:r>
            <w:r w:rsidRPr="007D7E57">
              <w:rPr>
                <w:rFonts w:ascii="游明朝" w:hAnsi="游明朝"/>
                <w:sz w:val="18"/>
              </w:rPr>
              <w:t>）</w:t>
            </w:r>
          </w:p>
        </w:tc>
      </w:tr>
      <w:tr w:rsidR="00DA6C71" w:rsidRPr="007D7E57" w14:paraId="31ACE58E" w14:textId="77777777" w:rsidTr="009B35C7">
        <w:trPr>
          <w:trHeight w:val="589"/>
        </w:trPr>
        <w:tc>
          <w:tcPr>
            <w:tcW w:w="2733" w:type="dxa"/>
            <w:vMerge/>
          </w:tcPr>
          <w:p w14:paraId="32D848B4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2E69F370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18"/>
              </w:rPr>
              <w:t>（電子メールアドレス）</w:t>
            </w:r>
          </w:p>
        </w:tc>
      </w:tr>
      <w:tr w:rsidR="00DA6C71" w:rsidRPr="007D7E57" w14:paraId="0477A87F" w14:textId="77777777" w:rsidTr="009B35C7">
        <w:trPr>
          <w:trHeight w:val="481"/>
        </w:trPr>
        <w:tc>
          <w:tcPr>
            <w:tcW w:w="2733" w:type="dxa"/>
          </w:tcPr>
          <w:p w14:paraId="50EF5892" w14:textId="77777777" w:rsidR="00DA6C71" w:rsidRPr="007D7E57" w:rsidRDefault="00DA6C71" w:rsidP="009B35C7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7D7E57">
              <w:rPr>
                <w:rFonts w:ascii="游明朝" w:hAnsi="游明朝"/>
                <w:sz w:val="22"/>
              </w:rPr>
              <w:t>参加者数</w:t>
            </w:r>
          </w:p>
        </w:tc>
        <w:tc>
          <w:tcPr>
            <w:tcW w:w="5777" w:type="dxa"/>
            <w:gridSpan w:val="2"/>
          </w:tcPr>
          <w:p w14:paraId="0925A6AB" w14:textId="77777777" w:rsidR="00DA6C71" w:rsidRPr="007D7E57" w:rsidRDefault="00DA6C71" w:rsidP="009B35C7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</w:tbl>
    <w:p w14:paraId="7D87B05A" w14:textId="77777777" w:rsidR="00DA6C71" w:rsidRPr="007D7E57" w:rsidRDefault="00DA6C71" w:rsidP="00DA6C71">
      <w:pPr>
        <w:spacing w:line="300" w:lineRule="exact"/>
        <w:rPr>
          <w:rFonts w:ascii="ＭＳ 明朝" w:eastAsia="SimSun" w:hAnsi="ＭＳ 明朝"/>
          <w:lang w:eastAsia="zh-CN"/>
        </w:rPr>
      </w:pPr>
    </w:p>
    <w:p w14:paraId="598570F1" w14:textId="77777777" w:rsidR="00DA6C71" w:rsidRPr="007D7E57" w:rsidRDefault="00DA6C71" w:rsidP="00DA6C71">
      <w:pPr>
        <w:tabs>
          <w:tab w:val="left" w:pos="2730"/>
          <w:tab w:val="center" w:pos="4535"/>
        </w:tabs>
        <w:spacing w:line="300" w:lineRule="exact"/>
        <w:ind w:firstLineChars="100" w:firstLine="227"/>
        <w:jc w:val="left"/>
        <w:rPr>
          <w:rFonts w:asciiTheme="minorEastAsia" w:eastAsiaTheme="minorEastAsia" w:hAnsiTheme="minorEastAsia"/>
        </w:rPr>
      </w:pPr>
      <w:r w:rsidRPr="007D7E57">
        <w:rPr>
          <w:rFonts w:asciiTheme="minorEastAsia" w:eastAsiaTheme="minorEastAsia" w:hAnsiTheme="minorEastAsia"/>
        </w:rPr>
        <w:t>◎　確認のため、電子メール又はＦＡＸ送信後に必ず電話連絡をお願いします。</w:t>
      </w:r>
    </w:p>
    <w:p w14:paraId="6F4ABE51" w14:textId="77777777" w:rsidR="00DA6C71" w:rsidRPr="005276C2" w:rsidRDefault="00DA6C71" w:rsidP="00DA6C71">
      <w:pPr>
        <w:tabs>
          <w:tab w:val="left" w:pos="2730"/>
          <w:tab w:val="center" w:pos="4535"/>
        </w:tabs>
        <w:spacing w:line="300" w:lineRule="exact"/>
        <w:jc w:val="left"/>
        <w:rPr>
          <w:rFonts w:asciiTheme="minorEastAsia" w:eastAsiaTheme="minorEastAsia" w:hAnsiTheme="minorEastAsia"/>
        </w:rPr>
      </w:pPr>
      <w:r w:rsidRPr="007D7E57">
        <w:rPr>
          <w:rFonts w:asciiTheme="minorEastAsia" w:eastAsiaTheme="minorEastAsia" w:hAnsiTheme="minorEastAsia"/>
        </w:rPr>
        <w:t xml:space="preserve">   　（電話：0985－26－0019）</w:t>
      </w:r>
    </w:p>
    <w:p w14:paraId="2174116E" w14:textId="77777777" w:rsidR="00DA6C71" w:rsidRPr="005276C2" w:rsidRDefault="00DA6C71" w:rsidP="00DA6C71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</w:rPr>
      </w:pPr>
    </w:p>
    <w:p w14:paraId="3CA473CB" w14:textId="0787ECE6" w:rsidR="00DA6C71" w:rsidRDefault="00DA6C71">
      <w:pPr>
        <w:widowControl/>
        <w:overflowPunct/>
        <w:jc w:val="left"/>
        <w:textAlignment w:val="auto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 w:hint="default"/>
        </w:rPr>
        <w:br w:type="page"/>
      </w:r>
    </w:p>
    <w:p w14:paraId="27051100" w14:textId="77777777" w:rsidR="00DA6C71" w:rsidRPr="000533C1" w:rsidRDefault="00DA6C71" w:rsidP="00DA6C71">
      <w:pPr>
        <w:suppressAutoHyphens/>
        <w:jc w:val="left"/>
        <w:rPr>
          <w:rFonts w:asciiTheme="majorEastAsia" w:eastAsiaTheme="majorEastAsia" w:hAnsiTheme="majorEastAsia" w:cs="ＭＳ 明朝"/>
          <w:b/>
          <w:bCs/>
          <w:sz w:val="24"/>
          <w:lang w:eastAsia="zh-CN"/>
        </w:rPr>
      </w:pPr>
      <w:r w:rsidRPr="000533C1">
        <w:rPr>
          <w:rFonts w:asciiTheme="majorEastAsia" w:eastAsiaTheme="majorEastAsia" w:hAnsiTheme="majorEastAsia" w:cs="ＭＳ 明朝"/>
          <w:b/>
          <w:bCs/>
          <w:sz w:val="24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/>
          <w:b/>
          <w:bCs/>
          <w:sz w:val="24"/>
          <w:lang w:eastAsia="zh-CN"/>
        </w:rPr>
        <w:t>３</w:t>
      </w:r>
      <w:r w:rsidRPr="000533C1">
        <w:rPr>
          <w:rFonts w:asciiTheme="majorEastAsia" w:eastAsiaTheme="majorEastAsia" w:hAnsiTheme="majorEastAsia" w:cs="ＭＳ 明朝"/>
          <w:b/>
          <w:bCs/>
          <w:sz w:val="24"/>
          <w:lang w:eastAsia="zh-CN"/>
        </w:rPr>
        <w:t>号</w:t>
      </w:r>
    </w:p>
    <w:p w14:paraId="0869F89B" w14:textId="77777777" w:rsidR="00DA6C71" w:rsidRPr="000533C1" w:rsidRDefault="00DA6C71" w:rsidP="00DA6C71">
      <w:pPr>
        <w:wordWrap w:val="0"/>
        <w:jc w:val="right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/>
          <w:lang w:eastAsia="zh-CN"/>
        </w:rPr>
        <w:t xml:space="preserve">令和　　年　　月　　日　</w:t>
      </w:r>
    </w:p>
    <w:p w14:paraId="64731059" w14:textId="77777777" w:rsidR="00DA6C71" w:rsidRPr="0072617A" w:rsidRDefault="00DA6C71" w:rsidP="00DA6C71">
      <w:pPr>
        <w:ind w:firstLineChars="100" w:firstLine="227"/>
        <w:rPr>
          <w:rFonts w:asciiTheme="minorEastAsia" w:hAnsiTheme="minorEastAsia"/>
          <w:lang w:eastAsia="zh-CN"/>
        </w:rPr>
      </w:pPr>
    </w:p>
    <w:p w14:paraId="2D470F75" w14:textId="77777777" w:rsidR="00DA6C71" w:rsidRPr="000533C1" w:rsidRDefault="00DA6C71" w:rsidP="00DA6C71">
      <w:pPr>
        <w:ind w:firstLineChars="100" w:firstLine="227"/>
        <w:rPr>
          <w:rFonts w:asciiTheme="minorEastAsia" w:hAnsiTheme="minorEastAsia"/>
        </w:rPr>
      </w:pPr>
      <w:r>
        <w:rPr>
          <w:rFonts w:asciiTheme="minorEastAsia" w:hAnsiTheme="minorEastAsia"/>
        </w:rPr>
        <w:t>日本のひなた宮崎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国スポ・障スポ実行委員会</w:t>
      </w:r>
    </w:p>
    <w:p w14:paraId="1A28CF47" w14:textId="77777777" w:rsidR="00DA6C71" w:rsidRDefault="00DA6C71" w:rsidP="00DA6C71">
      <w:pPr>
        <w:ind w:firstLineChars="100" w:firstLine="227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/>
          <w:lang w:eastAsia="zh-CN"/>
        </w:rPr>
        <w:t>会長　　河野　俊嗣　殿</w:t>
      </w:r>
    </w:p>
    <w:p w14:paraId="2AA48D1E" w14:textId="77777777" w:rsidR="00DA6C71" w:rsidRPr="00032440" w:rsidRDefault="00DA6C71" w:rsidP="00DA6C71">
      <w:pPr>
        <w:rPr>
          <w:rFonts w:asciiTheme="minorEastAsia" w:hAnsiTheme="minorEastAsia"/>
          <w:lang w:eastAsia="zh-CN"/>
        </w:rPr>
      </w:pPr>
    </w:p>
    <w:p w14:paraId="05C685D4" w14:textId="77777777" w:rsidR="00DA6C71" w:rsidRDefault="00DA6C71" w:rsidP="00DA6C71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B6362C">
        <w:rPr>
          <w:rFonts w:asciiTheme="majorEastAsia" w:eastAsiaTheme="majorEastAsia" w:hAnsiTheme="majorEastAsia"/>
          <w:b/>
          <w:bCs/>
          <w:sz w:val="28"/>
          <w:szCs w:val="28"/>
        </w:rPr>
        <w:t>「日本のひなた宮崎 国スポ・障スポ」</w:t>
      </w:r>
    </w:p>
    <w:p w14:paraId="2C08C5E5" w14:textId="77777777" w:rsidR="00DA6C71" w:rsidRPr="00C22CAD" w:rsidRDefault="00DA6C71" w:rsidP="00DA6C71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  <w:lang w:eastAsia="zh-CN"/>
        </w:rPr>
      </w:pPr>
      <w:r>
        <w:rPr>
          <w:rFonts w:asciiTheme="majorEastAsia" w:eastAsiaTheme="majorEastAsia" w:hAnsiTheme="majorEastAsia"/>
          <w:b/>
          <w:bCs/>
          <w:sz w:val="28"/>
          <w:szCs w:val="28"/>
        </w:rPr>
        <w:t>記念品 製作</w:t>
      </w:r>
      <w:r w:rsidRPr="00B6362C">
        <w:rPr>
          <w:rFonts w:asciiTheme="majorEastAsia" w:eastAsiaTheme="majorEastAsia" w:hAnsiTheme="majorEastAsia"/>
          <w:b/>
          <w:bCs/>
          <w:sz w:val="28"/>
          <w:szCs w:val="28"/>
          <w:lang w:eastAsia="zh-CN"/>
        </w:rPr>
        <w:t>業務委託</w:t>
      </w:r>
      <w:r w:rsidRPr="00C22CAD">
        <w:rPr>
          <w:rFonts w:asciiTheme="majorEastAsia" w:eastAsiaTheme="majorEastAsia" w:hAnsiTheme="majorEastAsia"/>
          <w:b/>
          <w:bCs/>
          <w:sz w:val="28"/>
          <w:szCs w:val="28"/>
          <w:lang w:eastAsia="zh-CN"/>
        </w:rPr>
        <w:t>企画提案書</w:t>
      </w:r>
    </w:p>
    <w:p w14:paraId="679CBEA7" w14:textId="77777777" w:rsidR="00DA6C71" w:rsidRPr="00A53C8B" w:rsidRDefault="00DA6C71" w:rsidP="00DA6C71">
      <w:pPr>
        <w:rPr>
          <w:rFonts w:asciiTheme="minorEastAsia" w:hAnsiTheme="minorEastAsia"/>
          <w:lang w:eastAsia="zh-CN"/>
        </w:rPr>
      </w:pPr>
    </w:p>
    <w:p w14:paraId="034AEC0E" w14:textId="77777777" w:rsidR="00DA6C71" w:rsidRPr="000533C1" w:rsidRDefault="00DA6C71" w:rsidP="00DA6C71">
      <w:pPr>
        <w:rPr>
          <w:rFonts w:asciiTheme="minorEastAsia" w:hAnsiTheme="minorEastAsia"/>
          <w:lang w:eastAsia="zh-CN"/>
        </w:rPr>
      </w:pPr>
    </w:p>
    <w:p w14:paraId="6C4E9153" w14:textId="77777777" w:rsidR="00DA6C71" w:rsidRPr="000533C1" w:rsidRDefault="00DA6C71" w:rsidP="00DA6C71">
      <w:pPr>
        <w:ind w:firstLineChars="100" w:firstLine="227"/>
        <w:rPr>
          <w:rFonts w:asciiTheme="minorEastAsia" w:hAnsiTheme="minorEastAsia"/>
        </w:rPr>
      </w:pPr>
      <w:r w:rsidRPr="00B6362C">
        <w:rPr>
          <w:rFonts w:asciiTheme="minorEastAsia" w:hAnsiTheme="minorEastAsia"/>
        </w:rPr>
        <w:t>令和</w:t>
      </w:r>
      <w:r>
        <w:rPr>
          <w:rFonts w:asciiTheme="minorEastAsia" w:hAnsiTheme="minorEastAsia"/>
        </w:rPr>
        <w:t>８</w:t>
      </w:r>
      <w:r w:rsidRPr="00B6362C">
        <w:rPr>
          <w:rFonts w:asciiTheme="minorEastAsia" w:hAnsiTheme="minorEastAsia"/>
        </w:rPr>
        <w:t>年度「日本のひなた宮崎</w:t>
      </w:r>
      <w:r w:rsidRPr="00B6362C">
        <w:rPr>
          <w:rFonts w:asciiTheme="minorEastAsia" w:hAnsiTheme="minorEastAsia"/>
        </w:rPr>
        <w:t xml:space="preserve"> </w:t>
      </w:r>
      <w:r w:rsidRPr="00B6362C">
        <w:rPr>
          <w:rFonts w:asciiTheme="minorEastAsia" w:hAnsiTheme="minorEastAsia"/>
        </w:rPr>
        <w:t>国スポ・障スポ」</w:t>
      </w:r>
      <w:r>
        <w:rPr>
          <w:rFonts w:asciiTheme="minorEastAsia" w:hAnsiTheme="minorEastAsia"/>
        </w:rPr>
        <w:t>記念品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製作</w:t>
      </w:r>
      <w:r w:rsidRPr="00B6362C">
        <w:rPr>
          <w:rFonts w:asciiTheme="minorEastAsia" w:hAnsiTheme="minorEastAsia"/>
        </w:rPr>
        <w:t>業務委託</w:t>
      </w:r>
      <w:r w:rsidRPr="000533C1">
        <w:rPr>
          <w:rFonts w:asciiTheme="minorEastAsia" w:hAnsiTheme="minorEastAsia"/>
        </w:rPr>
        <w:t>企画提案競技実施要領「５　参加資格要件」を全て満たすことを誓約し、当業務の企画を提案します。</w:t>
      </w:r>
    </w:p>
    <w:p w14:paraId="1D2A1EDC" w14:textId="77777777" w:rsidR="00DA6C71" w:rsidRPr="000533C1" w:rsidRDefault="00DA6C71" w:rsidP="00DA6C71">
      <w:pPr>
        <w:rPr>
          <w:rFonts w:asciiTheme="minorEastAsia" w:hAnsiTheme="minorEastAsia"/>
        </w:rPr>
      </w:pPr>
    </w:p>
    <w:p w14:paraId="73EE9225" w14:textId="77777777" w:rsidR="00DA6C71" w:rsidRPr="000533C1" w:rsidRDefault="00DA6C71" w:rsidP="00DA6C71">
      <w:pPr>
        <w:rPr>
          <w:rFonts w:asciiTheme="minorEastAsia" w:hAnsiTheme="minorEastAsia"/>
        </w:rPr>
      </w:pPr>
    </w:p>
    <w:p w14:paraId="2269866F" w14:textId="77777777" w:rsidR="00DA6C71" w:rsidRDefault="00DA6C71" w:rsidP="00DA6C71">
      <w:pPr>
        <w:rPr>
          <w:rFonts w:asciiTheme="minorEastAsia" w:hAnsiTheme="minorEastAsia"/>
        </w:rPr>
      </w:pPr>
    </w:p>
    <w:p w14:paraId="455726DE" w14:textId="77777777" w:rsidR="00DA6C71" w:rsidRDefault="00DA6C71" w:rsidP="00DA6C71">
      <w:pPr>
        <w:rPr>
          <w:rFonts w:asciiTheme="minorEastAsia" w:hAnsiTheme="minorEastAsia"/>
        </w:rPr>
      </w:pPr>
      <w:bookmarkStart w:id="3" w:name="_Hlk157523342"/>
    </w:p>
    <w:p w14:paraId="3B7AE49F" w14:textId="77777777" w:rsidR="00DA6C71" w:rsidRDefault="00DA6C71" w:rsidP="00DA6C71">
      <w:pPr>
        <w:ind w:firstLineChars="2100" w:firstLine="4762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/>
          <w:lang w:eastAsia="zh-CN"/>
        </w:rPr>
        <w:t>所</w:t>
      </w:r>
      <w:r>
        <w:rPr>
          <w:rFonts w:asciiTheme="minorEastAsia" w:hAnsiTheme="minorEastAsia"/>
          <w:lang w:eastAsia="zh-CN"/>
        </w:rPr>
        <w:t xml:space="preserve">　　</w:t>
      </w:r>
      <w:r w:rsidRPr="000533C1">
        <w:rPr>
          <w:rFonts w:asciiTheme="minorEastAsia" w:hAnsiTheme="minorEastAsia"/>
          <w:lang w:eastAsia="zh-CN"/>
        </w:rPr>
        <w:t>在</w:t>
      </w:r>
    </w:p>
    <w:p w14:paraId="74A176A9" w14:textId="77777777" w:rsidR="00DA6C71" w:rsidRPr="000533C1" w:rsidRDefault="00DA6C71" w:rsidP="00DA6C71">
      <w:pPr>
        <w:ind w:firstLineChars="2100" w:firstLine="4762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（住所）</w:t>
      </w:r>
    </w:p>
    <w:p w14:paraId="7152157F" w14:textId="77777777" w:rsidR="00DA6C71" w:rsidRPr="000533C1" w:rsidRDefault="00DA6C71" w:rsidP="00DA6C71">
      <w:pPr>
        <w:rPr>
          <w:rFonts w:asciiTheme="minorEastAsia" w:hAnsiTheme="minorEastAsia"/>
          <w:lang w:eastAsia="zh-CN"/>
        </w:rPr>
      </w:pPr>
    </w:p>
    <w:p w14:paraId="750F9CC0" w14:textId="77777777" w:rsidR="00DA6C71" w:rsidRPr="000533C1" w:rsidRDefault="00DA6C71" w:rsidP="00DA6C71">
      <w:pPr>
        <w:ind w:firstLineChars="1400" w:firstLine="4631"/>
        <w:rPr>
          <w:rFonts w:asciiTheme="minorEastAsia" w:hAnsiTheme="minorEastAsia"/>
          <w:lang w:eastAsia="zh-CN"/>
        </w:rPr>
      </w:pPr>
      <w:r w:rsidRPr="00DA6C71">
        <w:rPr>
          <w:rFonts w:asciiTheme="minorEastAsia" w:hAnsiTheme="minorEastAsia"/>
          <w:spacing w:val="52"/>
          <w:fitText w:val="840" w:id="-460667648"/>
          <w:lang w:eastAsia="zh-CN"/>
        </w:rPr>
        <w:t>会社</w:t>
      </w:r>
      <w:r w:rsidRPr="00DA6C71">
        <w:rPr>
          <w:rFonts w:asciiTheme="minorEastAsia" w:hAnsiTheme="minorEastAsia"/>
          <w:spacing w:val="1"/>
          <w:fitText w:val="840" w:id="-460667648"/>
          <w:lang w:eastAsia="zh-CN"/>
        </w:rPr>
        <w:t>名</w:t>
      </w:r>
    </w:p>
    <w:p w14:paraId="72FD5614" w14:textId="77777777" w:rsidR="00DA6C71" w:rsidRPr="000533C1" w:rsidRDefault="00DA6C71" w:rsidP="00DA6C71">
      <w:pPr>
        <w:rPr>
          <w:rFonts w:asciiTheme="minorEastAsia" w:hAnsiTheme="minorEastAsia"/>
          <w:lang w:eastAsia="zh-CN"/>
        </w:rPr>
      </w:pPr>
    </w:p>
    <w:p w14:paraId="7BDC1F7E" w14:textId="77777777" w:rsidR="00DA6C71" w:rsidRPr="000533C1" w:rsidRDefault="00DA6C71" w:rsidP="00DA6C71">
      <w:pPr>
        <w:ind w:firstLineChars="1400" w:firstLine="4631"/>
        <w:rPr>
          <w:rFonts w:asciiTheme="minorEastAsia" w:hAnsiTheme="minorEastAsia"/>
        </w:rPr>
      </w:pPr>
      <w:r w:rsidRPr="00DA6C71">
        <w:rPr>
          <w:rFonts w:asciiTheme="minorEastAsia" w:hAnsiTheme="minorEastAsia"/>
          <w:spacing w:val="52"/>
          <w:fitText w:val="840" w:id="-460667647"/>
        </w:rPr>
        <w:t>代表</w:t>
      </w:r>
      <w:r w:rsidRPr="00DA6C71">
        <w:rPr>
          <w:rFonts w:asciiTheme="minorEastAsia" w:hAnsiTheme="minorEastAsia"/>
          <w:spacing w:val="1"/>
          <w:fitText w:val="840" w:id="-460667647"/>
        </w:rPr>
        <w:t>者</w:t>
      </w:r>
      <w:r w:rsidRPr="000533C1">
        <w:rPr>
          <w:rFonts w:asciiTheme="minorEastAsia" w:hAnsiTheme="minorEastAsia"/>
        </w:rPr>
        <w:t xml:space="preserve">　　　　　　　　　　　　　　</w:t>
      </w:r>
    </w:p>
    <w:p w14:paraId="46B12A12" w14:textId="77777777" w:rsidR="00DA6C71" w:rsidRPr="000533C1" w:rsidRDefault="00DA6C71" w:rsidP="00DA6C71">
      <w:pPr>
        <w:rPr>
          <w:rFonts w:asciiTheme="minorEastAsia" w:hAnsiTheme="minorEastAsia"/>
        </w:rPr>
      </w:pPr>
      <w:r w:rsidRPr="000533C1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 xml:space="preserve">　　　　　　　　　　　　　　　　　　　　</w:t>
      </w:r>
      <w:r>
        <w:rPr>
          <w:rFonts w:asciiTheme="minorEastAsia" w:hAnsiTheme="minorEastAsia"/>
        </w:rPr>
        <w:t xml:space="preserve"> </w:t>
      </w:r>
      <w:r w:rsidRPr="00DA6C71">
        <w:rPr>
          <w:rFonts w:asciiTheme="minorEastAsia" w:hAnsiTheme="minorEastAsia"/>
          <w:spacing w:val="52"/>
          <w:fitText w:val="840" w:id="-460667646"/>
        </w:rPr>
        <w:t>職氏</w:t>
      </w:r>
      <w:r w:rsidRPr="00DA6C71">
        <w:rPr>
          <w:rFonts w:asciiTheme="minorEastAsia" w:hAnsiTheme="minorEastAsia"/>
          <w:spacing w:val="1"/>
          <w:fitText w:val="840" w:id="-460667646"/>
        </w:rPr>
        <w:t>名</w:t>
      </w:r>
      <w:r>
        <w:rPr>
          <w:rFonts w:asciiTheme="minorEastAsia" w:hAnsiTheme="minorEastAsia"/>
        </w:rPr>
        <w:t xml:space="preserve">　　　　　　　　　　　　　</w:t>
      </w:r>
    </w:p>
    <w:p w14:paraId="15A7D3C7" w14:textId="77777777" w:rsidR="00DA6C71" w:rsidRDefault="00DA6C71" w:rsidP="00DA6C71">
      <w:pPr>
        <w:rPr>
          <w:rFonts w:asciiTheme="minorEastAsia" w:hAnsiTheme="minorEastAsia"/>
        </w:rPr>
      </w:pPr>
    </w:p>
    <w:p w14:paraId="62742799" w14:textId="77777777" w:rsidR="00DA6C71" w:rsidRPr="000533C1" w:rsidRDefault="00DA6C71" w:rsidP="00DA6C71">
      <w:pPr>
        <w:rPr>
          <w:rFonts w:asciiTheme="minorEastAsia" w:hAnsiTheme="minorEastAsia"/>
        </w:rPr>
      </w:pPr>
    </w:p>
    <w:p w14:paraId="1D1FFC2A" w14:textId="77777777" w:rsidR="00DA6C71" w:rsidRDefault="00DA6C71" w:rsidP="00DA6C71">
      <w:pPr>
        <w:ind w:firstLineChars="2050" w:firstLine="4649"/>
        <w:rPr>
          <w:rFonts w:asciiTheme="minorEastAsia" w:hAnsiTheme="minorEastAsia"/>
        </w:rPr>
      </w:pPr>
      <w:r w:rsidRPr="000533C1">
        <w:rPr>
          <w:rFonts w:asciiTheme="minorEastAsia" w:hAnsiTheme="minorEastAsia"/>
        </w:rPr>
        <w:t>【連絡先】</w:t>
      </w:r>
    </w:p>
    <w:p w14:paraId="6F199A17" w14:textId="77777777" w:rsidR="00DA6C71" w:rsidRPr="000533C1" w:rsidRDefault="00DA6C71" w:rsidP="00DA6C71">
      <w:pPr>
        <w:ind w:firstLineChars="2050" w:firstLine="4649"/>
        <w:rPr>
          <w:rFonts w:asciiTheme="minorEastAsia" w:hAnsiTheme="minorEastAsia"/>
        </w:rPr>
      </w:pPr>
      <w:r>
        <w:rPr>
          <w:rFonts w:asciiTheme="minorEastAsia" w:hAnsiTheme="minorEastAsia"/>
        </w:rPr>
        <w:t>部　　　署：</w:t>
      </w:r>
    </w:p>
    <w:p w14:paraId="44396575" w14:textId="77777777" w:rsidR="00DA6C71" w:rsidRPr="000533C1" w:rsidRDefault="00DA6C71" w:rsidP="00DA6C71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/>
        </w:rPr>
        <w:t xml:space="preserve">　</w:t>
      </w:r>
      <w:r w:rsidRPr="000533C1">
        <w:rPr>
          <w:rFonts w:asciiTheme="minorEastAsia" w:hAnsiTheme="minorEastAsia"/>
        </w:rPr>
        <w:t xml:space="preserve">                                       </w:t>
      </w:r>
      <w:r w:rsidRPr="000533C1">
        <w:rPr>
          <w:rFonts w:asciiTheme="minorEastAsia" w:hAnsiTheme="minorEastAsia"/>
          <w:lang w:eastAsia="zh-CN"/>
        </w:rPr>
        <w:t>担当者</w:t>
      </w:r>
      <w:r>
        <w:rPr>
          <w:rFonts w:asciiTheme="minorEastAsia" w:hAnsiTheme="minorEastAsia"/>
          <w:lang w:eastAsia="zh-CN"/>
        </w:rPr>
        <w:t>氏名：</w:t>
      </w:r>
    </w:p>
    <w:p w14:paraId="68F61224" w14:textId="77777777" w:rsidR="00DA6C71" w:rsidRPr="000533C1" w:rsidRDefault="00DA6C71" w:rsidP="00DA6C71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/>
          <w:lang w:eastAsia="zh-CN"/>
        </w:rPr>
        <w:t xml:space="preserve">　</w:t>
      </w:r>
      <w:r w:rsidRPr="000533C1">
        <w:rPr>
          <w:rFonts w:asciiTheme="minorEastAsia" w:hAnsiTheme="minorEastAsia"/>
          <w:lang w:eastAsia="zh-CN"/>
        </w:rPr>
        <w:t xml:space="preserve">                                       </w:t>
      </w:r>
      <w:r w:rsidRPr="00DA6C71">
        <w:rPr>
          <w:rFonts w:asciiTheme="minorEastAsia" w:hAnsiTheme="minorEastAsia"/>
          <w:spacing w:val="35"/>
          <w:fitText w:val="1050" w:id="-460667645"/>
          <w:lang w:eastAsia="zh-CN"/>
        </w:rPr>
        <w:t>電話番</w:t>
      </w:r>
      <w:r w:rsidRPr="00DA6C71">
        <w:rPr>
          <w:rFonts w:asciiTheme="minorEastAsia" w:hAnsiTheme="minorEastAsia"/>
          <w:fitText w:val="1050" w:id="-460667645"/>
          <w:lang w:eastAsia="zh-CN"/>
        </w:rPr>
        <w:t>号</w:t>
      </w:r>
      <w:r>
        <w:rPr>
          <w:rFonts w:asciiTheme="minorEastAsia" w:hAnsiTheme="minorEastAsia"/>
          <w:lang w:eastAsia="zh-CN"/>
        </w:rPr>
        <w:t>：</w:t>
      </w:r>
    </w:p>
    <w:p w14:paraId="4322EAB6" w14:textId="77777777" w:rsidR="00DA6C71" w:rsidRPr="000533C1" w:rsidRDefault="00DA6C71" w:rsidP="00DA6C71">
      <w:pPr>
        <w:rPr>
          <w:rFonts w:asciiTheme="minorEastAsia" w:hAnsiTheme="minorEastAsia"/>
        </w:rPr>
      </w:pPr>
      <w:r w:rsidRPr="000533C1">
        <w:rPr>
          <w:rFonts w:asciiTheme="minorEastAsia" w:hAnsiTheme="minorEastAsia"/>
          <w:lang w:eastAsia="zh-CN"/>
        </w:rPr>
        <w:t xml:space="preserve">　</w:t>
      </w:r>
      <w:r w:rsidRPr="000533C1">
        <w:rPr>
          <w:rFonts w:asciiTheme="minorEastAsia" w:hAnsiTheme="minorEastAsia"/>
          <w:lang w:eastAsia="zh-CN"/>
        </w:rPr>
        <w:t xml:space="preserve">                                       </w:t>
      </w:r>
      <w:r w:rsidRPr="000533C1">
        <w:rPr>
          <w:rFonts w:asciiTheme="minorEastAsia" w:hAnsiTheme="minorEastAsia"/>
        </w:rPr>
        <w:t>ＦＡＸ</w:t>
      </w:r>
      <w:r>
        <w:rPr>
          <w:rFonts w:asciiTheme="minorEastAsia" w:hAnsiTheme="minorEastAsia"/>
        </w:rPr>
        <w:t>番号：</w:t>
      </w:r>
    </w:p>
    <w:p w14:paraId="2D9316B8" w14:textId="77777777" w:rsidR="00DA6C71" w:rsidRPr="000533C1" w:rsidRDefault="00DA6C71" w:rsidP="00DA6C71">
      <w:pPr>
        <w:rPr>
          <w:rFonts w:asciiTheme="minorEastAsia" w:hAnsiTheme="minorEastAsia"/>
        </w:rPr>
      </w:pPr>
      <w:r w:rsidRPr="000533C1">
        <w:rPr>
          <w:rFonts w:asciiTheme="minorEastAsia" w:hAnsiTheme="minorEastAsia"/>
        </w:rPr>
        <w:t xml:space="preserve">　</w:t>
      </w:r>
      <w:r w:rsidRPr="000533C1">
        <w:rPr>
          <w:rFonts w:asciiTheme="minorEastAsia" w:hAnsiTheme="minorEastAsia"/>
        </w:rPr>
        <w:t xml:space="preserve">                                       </w:t>
      </w:r>
      <w:r>
        <w:rPr>
          <w:rFonts w:asciiTheme="minorEastAsia" w:hAnsiTheme="minorEastAsia"/>
        </w:rPr>
        <w:t>メール</w:t>
      </w:r>
      <w:r w:rsidRPr="00DA6C71">
        <w:rPr>
          <w:rFonts w:asciiTheme="minorEastAsia" w:hAnsiTheme="minorEastAsia"/>
          <w:spacing w:val="35"/>
          <w:fitText w:val="1050" w:id="-460667644"/>
        </w:rPr>
        <w:t>アドレ</w:t>
      </w:r>
      <w:r w:rsidRPr="00DA6C71">
        <w:rPr>
          <w:rFonts w:asciiTheme="minorEastAsia" w:hAnsiTheme="minorEastAsia"/>
          <w:fitText w:val="1050" w:id="-460667644"/>
        </w:rPr>
        <w:t>ス</w:t>
      </w:r>
      <w:bookmarkEnd w:id="3"/>
      <w:r>
        <w:rPr>
          <w:rFonts w:asciiTheme="minorEastAsia" w:hAnsiTheme="minorEastAsia"/>
        </w:rPr>
        <w:t>：</w:t>
      </w:r>
    </w:p>
    <w:p w14:paraId="0497DA85" w14:textId="21D76F76" w:rsidR="00DA6C71" w:rsidRDefault="00DA6C71">
      <w:pPr>
        <w:widowControl/>
        <w:overflowPunct/>
        <w:jc w:val="left"/>
        <w:textAlignment w:val="auto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 w:hint="default"/>
        </w:rPr>
        <w:br w:type="page"/>
      </w:r>
    </w:p>
    <w:p w14:paraId="0FA50C47" w14:textId="77777777" w:rsidR="00DA6C71" w:rsidRPr="00740BDE" w:rsidRDefault="00DA6C71" w:rsidP="00DA6C71">
      <w:pPr>
        <w:rPr>
          <w:rFonts w:ascii="ＭＳ ゴシック" w:eastAsia="ＭＳ ゴシック" w:hAnsi="ＭＳ ゴシック" w:hint="default"/>
          <w:b/>
          <w:bCs/>
        </w:rPr>
      </w:pPr>
      <w:r w:rsidRPr="00740BDE">
        <w:rPr>
          <w:rFonts w:ascii="ＭＳ ゴシック" w:eastAsia="ＭＳ ゴシック" w:hAnsi="ＭＳ ゴシック"/>
          <w:b/>
          <w:bCs/>
          <w:color w:val="auto"/>
        </w:rPr>
        <w:lastRenderedPageBreak/>
        <w:t>様式第</w:t>
      </w:r>
      <w:r>
        <w:rPr>
          <w:rFonts w:ascii="ＭＳ ゴシック" w:eastAsia="ＭＳ ゴシック" w:hAnsi="ＭＳ ゴシック"/>
          <w:b/>
          <w:bCs/>
          <w:color w:val="auto"/>
        </w:rPr>
        <w:t>４</w:t>
      </w:r>
      <w:r w:rsidRPr="00740BDE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49D4C10E" w14:textId="77777777" w:rsidR="00DA6C71" w:rsidRPr="00740BDE" w:rsidRDefault="00DA6C71" w:rsidP="00DA6C71">
      <w:pPr>
        <w:rPr>
          <w:rFonts w:hint="default"/>
        </w:rPr>
      </w:pPr>
    </w:p>
    <w:p w14:paraId="01FF17F2" w14:textId="77777777" w:rsidR="00DA6C71" w:rsidRPr="00DB2E32" w:rsidRDefault="00DA6C71" w:rsidP="00DA6C71">
      <w:pPr>
        <w:spacing w:line="391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DA6C71">
        <w:rPr>
          <w:rFonts w:ascii="ＭＳ ゴシック" w:eastAsia="ＭＳ ゴシック" w:hAnsi="ＭＳ ゴシック"/>
          <w:b/>
          <w:spacing w:val="105"/>
          <w:sz w:val="28"/>
          <w:szCs w:val="28"/>
          <w:fitText w:val="2240" w:id="-460667643"/>
        </w:rPr>
        <w:t>受託の実</w:t>
      </w:r>
      <w:r w:rsidRPr="00DA6C71">
        <w:rPr>
          <w:rFonts w:ascii="ＭＳ ゴシック" w:eastAsia="ＭＳ ゴシック" w:hAnsi="ＭＳ ゴシック"/>
          <w:b/>
          <w:sz w:val="28"/>
          <w:szCs w:val="28"/>
          <w:fitText w:val="2240" w:id="-460667643"/>
        </w:rPr>
        <w:t>績</w:t>
      </w:r>
    </w:p>
    <w:p w14:paraId="32465AEF" w14:textId="77777777" w:rsidR="00DA6C71" w:rsidRPr="00740BDE" w:rsidRDefault="00DA6C71" w:rsidP="00DA6C71">
      <w:pPr>
        <w:spacing w:line="329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560"/>
      </w:tblGrid>
      <w:tr w:rsidR="00DA6C71" w:rsidRPr="00740BDE" w14:paraId="22BF091F" w14:textId="77777777" w:rsidTr="009B35C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B4942" w14:textId="77777777" w:rsidR="00DA6C71" w:rsidRPr="00740BDE" w:rsidRDefault="00DA6C71" w:rsidP="009B35C7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</w:t>
            </w:r>
          </w:p>
          <w:p w14:paraId="41D64FEE" w14:textId="77777777" w:rsidR="00DA6C71" w:rsidRPr="00740BDE" w:rsidRDefault="00DA6C71" w:rsidP="009B35C7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b/>
              </w:rPr>
              <w:t>項　目</w:t>
            </w:r>
          </w:p>
          <w:p w14:paraId="55C526F7" w14:textId="77777777" w:rsidR="00DA6C71" w:rsidRPr="00740BDE" w:rsidRDefault="00DA6C71" w:rsidP="009B35C7">
            <w:pPr>
              <w:spacing w:line="331" w:lineRule="atLeast"/>
              <w:jc w:val="center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4B2D7" w14:textId="77777777" w:rsidR="00DA6C71" w:rsidRPr="00740BDE" w:rsidRDefault="00DA6C71" w:rsidP="009B35C7">
            <w:pPr>
              <w:spacing w:line="331" w:lineRule="atLeast"/>
              <w:jc w:val="center"/>
              <w:rPr>
                <w:rFonts w:hint="default"/>
              </w:rPr>
            </w:pPr>
          </w:p>
          <w:p w14:paraId="22FDA52B" w14:textId="77777777" w:rsidR="00DA6C71" w:rsidRPr="00740BDE" w:rsidRDefault="00DA6C71" w:rsidP="009B35C7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b/>
              </w:rPr>
              <w:t xml:space="preserve">実　</w:t>
            </w:r>
            <w:r w:rsidRPr="00740BDE">
              <w:rPr>
                <w:b/>
              </w:rPr>
              <w:t xml:space="preserve">               </w:t>
            </w:r>
            <w:r w:rsidRPr="00740BDE">
              <w:rPr>
                <w:b/>
              </w:rPr>
              <w:t>績</w:t>
            </w:r>
          </w:p>
          <w:p w14:paraId="77B62BE6" w14:textId="77777777" w:rsidR="00DA6C71" w:rsidRPr="00740BDE" w:rsidRDefault="00DA6C71" w:rsidP="009B35C7">
            <w:pPr>
              <w:spacing w:line="331" w:lineRule="atLeast"/>
              <w:jc w:val="center"/>
              <w:rPr>
                <w:rFonts w:hint="default"/>
              </w:rPr>
            </w:pPr>
          </w:p>
        </w:tc>
      </w:tr>
      <w:tr w:rsidR="00DA6C71" w:rsidRPr="00740BDE" w14:paraId="3C92B978" w14:textId="77777777" w:rsidTr="009B35C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DB9C3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105C3CF8" w14:textId="77777777" w:rsidR="00DA6C71" w:rsidRPr="00740BDE" w:rsidRDefault="00DA6C71" w:rsidP="009B35C7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</w:t>
            </w:r>
            <w:r w:rsidRPr="00740BDE">
              <w:t>契　約　先</w:t>
            </w:r>
          </w:p>
          <w:p w14:paraId="3D9BA260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12421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24C3C501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056987FD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</w:tc>
      </w:tr>
      <w:tr w:rsidR="00DA6C71" w:rsidRPr="00740BDE" w14:paraId="68AB0DE3" w14:textId="77777777" w:rsidTr="009B35C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21226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72DF28AC" w14:textId="77777777" w:rsidR="00DA6C71" w:rsidRPr="00740BDE" w:rsidRDefault="00DA6C71" w:rsidP="009B35C7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</w:t>
            </w:r>
            <w:r w:rsidRPr="00740BDE">
              <w:t>契約年月日</w:t>
            </w:r>
          </w:p>
          <w:p w14:paraId="76284BC3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F6CA8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36282367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3CE2ED01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</w:tc>
      </w:tr>
      <w:tr w:rsidR="00DA6C71" w:rsidRPr="00740BDE" w14:paraId="64814B48" w14:textId="77777777" w:rsidTr="009B35C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0A518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1C0A4537" w14:textId="77777777" w:rsidR="00DA6C71" w:rsidRPr="00740BDE" w:rsidRDefault="00DA6C71" w:rsidP="009B35C7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</w:t>
            </w:r>
            <w:r w:rsidRPr="00740BDE">
              <w:t>納　入　日</w:t>
            </w:r>
          </w:p>
          <w:p w14:paraId="510E0AFF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8C56F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0B4B0347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57C96700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</w:tc>
      </w:tr>
      <w:tr w:rsidR="00DA6C71" w:rsidRPr="00740BDE" w14:paraId="0E8D436F" w14:textId="77777777" w:rsidTr="009B35C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1F2A8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4A36E747" w14:textId="77777777" w:rsidR="00DA6C71" w:rsidRPr="00740BDE" w:rsidRDefault="00DA6C71" w:rsidP="009B35C7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w w:val="80"/>
              </w:rPr>
              <w:t>契約業務の内容</w:t>
            </w:r>
          </w:p>
          <w:p w14:paraId="37537D3D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85CF6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0B130E01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750CFE86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</w:tc>
      </w:tr>
      <w:tr w:rsidR="00DA6C71" w:rsidRPr="00740BDE" w14:paraId="7D937352" w14:textId="77777777" w:rsidTr="009B35C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0AA67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03760A49" w14:textId="77777777" w:rsidR="00DA6C71" w:rsidRPr="00740BDE" w:rsidRDefault="00DA6C71" w:rsidP="009B35C7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</w:t>
            </w:r>
            <w:r w:rsidRPr="00740BDE">
              <w:t>備　　　考</w:t>
            </w:r>
          </w:p>
          <w:p w14:paraId="62755654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DBD1D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54CCF141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  <w:p w14:paraId="55501DC8" w14:textId="77777777" w:rsidR="00DA6C71" w:rsidRPr="00740BDE" w:rsidRDefault="00DA6C71" w:rsidP="009B35C7">
            <w:pPr>
              <w:spacing w:line="331" w:lineRule="atLeast"/>
              <w:rPr>
                <w:rFonts w:hint="default"/>
              </w:rPr>
            </w:pPr>
          </w:p>
        </w:tc>
      </w:tr>
    </w:tbl>
    <w:p w14:paraId="1CBBFFAF" w14:textId="77777777" w:rsidR="00DA6C71" w:rsidRDefault="00DA6C71" w:rsidP="00DA6C71">
      <w:pPr>
        <w:ind w:left="227" w:hangingChars="100" w:hanging="227"/>
        <w:rPr>
          <w:rFonts w:hint="default"/>
          <w:szCs w:val="24"/>
        </w:rPr>
      </w:pPr>
      <w:r w:rsidRPr="00740BDE">
        <w:t xml:space="preserve"> </w:t>
      </w:r>
      <w:r w:rsidRPr="00740BDE">
        <w:rPr>
          <w:szCs w:val="24"/>
        </w:rPr>
        <w:t>※</w:t>
      </w:r>
      <w:r w:rsidRPr="00740BDE">
        <w:rPr>
          <w:szCs w:val="24"/>
        </w:rPr>
        <w:t xml:space="preserve"> </w:t>
      </w:r>
      <w:r w:rsidRPr="00740BDE">
        <w:rPr>
          <w:szCs w:val="24"/>
        </w:rPr>
        <w:t>契約を締結した実績等を記載し、当該契約書の写しと、成果物の写し（作成した内容が分かる５ページ程度で可）を添付すること。</w:t>
      </w:r>
    </w:p>
    <w:p w14:paraId="734CAFD1" w14:textId="77777777" w:rsidR="00DA6C71" w:rsidRPr="00B52762" w:rsidRDefault="00DA6C71" w:rsidP="00DA6C71">
      <w:pPr>
        <w:ind w:left="227" w:hangingChars="100" w:hanging="227"/>
        <w:rPr>
          <w:rFonts w:hint="default"/>
          <w:szCs w:val="24"/>
        </w:rPr>
      </w:pPr>
    </w:p>
    <w:p w14:paraId="6001DD8F" w14:textId="77777777" w:rsidR="00DA6C71" w:rsidRPr="00B52762" w:rsidRDefault="00DA6C71" w:rsidP="00DA6C71">
      <w:pPr>
        <w:ind w:firstLineChars="2100" w:firstLine="4762"/>
        <w:contextualSpacing/>
        <w:rPr>
          <w:rFonts w:ascii="游明朝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所　　在</w:t>
      </w:r>
    </w:p>
    <w:p w14:paraId="429DA1DF" w14:textId="77777777" w:rsidR="00DA6C71" w:rsidRDefault="00DA6C71" w:rsidP="00DA6C71">
      <w:pPr>
        <w:ind w:firstLineChars="2100" w:firstLine="4762"/>
        <w:contextualSpacing/>
        <w:rPr>
          <w:rFonts w:ascii="游明朝" w:eastAsia="DengXian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（住所）</w:t>
      </w:r>
    </w:p>
    <w:p w14:paraId="3457C992" w14:textId="77777777" w:rsidR="00DA6C71" w:rsidRPr="00B52762" w:rsidRDefault="00DA6C71" w:rsidP="00DA6C71">
      <w:pPr>
        <w:ind w:firstLineChars="2100" w:firstLine="4762"/>
        <w:contextualSpacing/>
        <w:rPr>
          <w:rFonts w:ascii="游明朝" w:eastAsia="DengXian" w:hAnsi="游明朝" w:hint="default"/>
          <w:lang w:eastAsia="zh-CN"/>
        </w:rPr>
      </w:pPr>
    </w:p>
    <w:p w14:paraId="26DCAC8C" w14:textId="77777777" w:rsidR="00DA6C71" w:rsidRDefault="00DA6C71" w:rsidP="00DA6C71">
      <w:pPr>
        <w:ind w:firstLineChars="1700" w:firstLine="5623"/>
        <w:contextualSpacing/>
        <w:rPr>
          <w:rFonts w:ascii="游明朝" w:eastAsia="DengXian" w:hAnsi="游明朝" w:hint="default"/>
          <w:lang w:eastAsia="zh-CN"/>
        </w:rPr>
      </w:pPr>
      <w:r w:rsidRPr="00DA6C71">
        <w:rPr>
          <w:rFonts w:ascii="游明朝" w:hAnsi="游明朝"/>
          <w:spacing w:val="52"/>
          <w:fitText w:val="840" w:id="-460667642"/>
          <w:lang w:eastAsia="zh-CN"/>
        </w:rPr>
        <w:t>会社</w:t>
      </w:r>
      <w:r w:rsidRPr="00DA6C71">
        <w:rPr>
          <w:rFonts w:ascii="游明朝" w:hAnsi="游明朝"/>
          <w:spacing w:val="1"/>
          <w:fitText w:val="840" w:id="-460667642"/>
          <w:lang w:eastAsia="zh-CN"/>
        </w:rPr>
        <w:t>名</w:t>
      </w:r>
    </w:p>
    <w:p w14:paraId="7AD44DC6" w14:textId="77777777" w:rsidR="00DA6C71" w:rsidRPr="00B52762" w:rsidRDefault="00DA6C71" w:rsidP="00DA6C71">
      <w:pPr>
        <w:ind w:firstLineChars="1700" w:firstLine="3855"/>
        <w:contextualSpacing/>
        <w:rPr>
          <w:rFonts w:ascii="游明朝" w:eastAsia="DengXian" w:hAnsi="游明朝" w:hint="default"/>
          <w:lang w:eastAsia="zh-CN"/>
        </w:rPr>
      </w:pPr>
    </w:p>
    <w:p w14:paraId="3DB899BE" w14:textId="77777777" w:rsidR="00DA6C71" w:rsidRPr="00B52762" w:rsidRDefault="00DA6C71" w:rsidP="00DA6C71">
      <w:pPr>
        <w:ind w:firstLineChars="1700" w:firstLine="5623"/>
        <w:contextualSpacing/>
        <w:rPr>
          <w:rFonts w:ascii="游明朝" w:hAnsi="游明朝" w:hint="default"/>
        </w:rPr>
      </w:pPr>
      <w:r w:rsidRPr="00DA6C71">
        <w:rPr>
          <w:rFonts w:ascii="游明朝" w:hAnsi="游明朝"/>
          <w:spacing w:val="52"/>
          <w:fitText w:val="840" w:id="-460667641"/>
        </w:rPr>
        <w:t>代表</w:t>
      </w:r>
      <w:r w:rsidRPr="00DA6C71">
        <w:rPr>
          <w:rFonts w:ascii="游明朝" w:hAnsi="游明朝"/>
          <w:spacing w:val="1"/>
          <w:fitText w:val="840" w:id="-460667641"/>
        </w:rPr>
        <w:t>者</w:t>
      </w:r>
      <w:r w:rsidRPr="00B52762">
        <w:rPr>
          <w:rFonts w:ascii="游明朝" w:hAnsi="游明朝"/>
        </w:rPr>
        <w:t xml:space="preserve">　　　　　　　　　　　　　　</w:t>
      </w:r>
    </w:p>
    <w:p w14:paraId="6DEEEEC1" w14:textId="77777777" w:rsidR="00DA6C71" w:rsidRPr="00B52762" w:rsidRDefault="00DA6C71" w:rsidP="00DA6C71">
      <w:pPr>
        <w:ind w:firstLineChars="1700" w:firstLine="5623"/>
        <w:contextualSpacing/>
        <w:rPr>
          <w:rFonts w:ascii="游明朝" w:hAnsi="游明朝" w:hint="default"/>
        </w:rPr>
      </w:pPr>
      <w:r w:rsidRPr="00DA6C71">
        <w:rPr>
          <w:rFonts w:ascii="游明朝" w:hAnsi="游明朝"/>
          <w:spacing w:val="52"/>
          <w:fitText w:val="840" w:id="-460667640"/>
        </w:rPr>
        <w:t>職氏</w:t>
      </w:r>
      <w:r w:rsidRPr="00DA6C71">
        <w:rPr>
          <w:rFonts w:ascii="游明朝" w:hAnsi="游明朝"/>
          <w:spacing w:val="1"/>
          <w:fitText w:val="840" w:id="-460667640"/>
        </w:rPr>
        <w:t>名</w:t>
      </w:r>
      <w:r w:rsidRPr="00B52762">
        <w:rPr>
          <w:rFonts w:ascii="游明朝" w:hAnsi="游明朝"/>
        </w:rPr>
        <w:t xml:space="preserve">　　　　　　　　　　　　　</w:t>
      </w:r>
    </w:p>
    <w:p w14:paraId="024A4F10" w14:textId="77777777" w:rsidR="00DA6C71" w:rsidRPr="00B52762" w:rsidRDefault="00DA6C71" w:rsidP="00DA6C71">
      <w:pPr>
        <w:contextualSpacing/>
        <w:rPr>
          <w:rFonts w:ascii="游明朝" w:hAnsi="游明朝" w:hint="default"/>
        </w:rPr>
      </w:pPr>
    </w:p>
    <w:p w14:paraId="77C7D07B" w14:textId="77777777" w:rsidR="00DA6C71" w:rsidRPr="00B52762" w:rsidRDefault="00DA6C71" w:rsidP="00DA6C71">
      <w:pPr>
        <w:ind w:leftChars="2100" w:left="4762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【連絡先】</w:t>
      </w:r>
    </w:p>
    <w:p w14:paraId="4795FD51" w14:textId="77777777" w:rsidR="00DA6C71" w:rsidRPr="00B52762" w:rsidRDefault="00DA6C71" w:rsidP="00DA6C71">
      <w:pPr>
        <w:ind w:leftChars="2100" w:left="4762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部　　　署：</w:t>
      </w:r>
    </w:p>
    <w:p w14:paraId="6023D5EE" w14:textId="77777777" w:rsidR="00DA6C71" w:rsidRPr="00B52762" w:rsidRDefault="00DA6C71" w:rsidP="00DA6C71">
      <w:pPr>
        <w:ind w:leftChars="2100" w:left="4762"/>
        <w:contextualSpacing/>
        <w:rPr>
          <w:rFonts w:ascii="游明朝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担当者氏名：</w:t>
      </w:r>
    </w:p>
    <w:p w14:paraId="59D2EC91" w14:textId="77777777" w:rsidR="00DA6C71" w:rsidRPr="00B52762" w:rsidRDefault="00DA6C71" w:rsidP="00DA6C71">
      <w:pPr>
        <w:ind w:leftChars="2100" w:left="4762"/>
        <w:contextualSpacing/>
        <w:rPr>
          <w:rFonts w:ascii="游明朝" w:hAnsi="游明朝" w:hint="default"/>
          <w:lang w:eastAsia="zh-CN"/>
        </w:rPr>
      </w:pPr>
      <w:r w:rsidRPr="00DA6C71">
        <w:rPr>
          <w:rFonts w:ascii="游明朝" w:hAnsi="游明朝"/>
          <w:spacing w:val="60"/>
          <w:fitText w:val="1200" w:id="-460667639"/>
          <w:lang w:eastAsia="zh-CN"/>
        </w:rPr>
        <w:t>電話番</w:t>
      </w:r>
      <w:r w:rsidRPr="00DA6C71">
        <w:rPr>
          <w:rFonts w:ascii="游明朝" w:hAnsi="游明朝"/>
          <w:fitText w:val="1200" w:id="-460667639"/>
          <w:lang w:eastAsia="zh-CN"/>
        </w:rPr>
        <w:t>号</w:t>
      </w:r>
      <w:r w:rsidRPr="00B52762">
        <w:rPr>
          <w:rFonts w:ascii="游明朝" w:hAnsi="游明朝"/>
          <w:lang w:eastAsia="zh-CN"/>
        </w:rPr>
        <w:t>：</w:t>
      </w:r>
    </w:p>
    <w:p w14:paraId="0BCA601A" w14:textId="77777777" w:rsidR="00DA6C71" w:rsidRPr="00B52762" w:rsidRDefault="00DA6C71" w:rsidP="00DA6C71">
      <w:pPr>
        <w:ind w:leftChars="2100" w:left="4762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ＦＡＸ番号：</w:t>
      </w:r>
    </w:p>
    <w:p w14:paraId="6DD58EB9" w14:textId="77777777" w:rsidR="00DA6C71" w:rsidRPr="0064223E" w:rsidRDefault="00DA6C71" w:rsidP="00DA6C71">
      <w:pPr>
        <w:ind w:leftChars="2100" w:left="4762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メール</w:t>
      </w:r>
      <w:r w:rsidRPr="00DA6C71">
        <w:rPr>
          <w:rFonts w:ascii="游明朝" w:hAnsi="游明朝"/>
          <w:spacing w:val="35"/>
          <w:fitText w:val="1050" w:id="-460667638"/>
        </w:rPr>
        <w:t>アドレ</w:t>
      </w:r>
      <w:r w:rsidRPr="00DA6C71">
        <w:rPr>
          <w:rFonts w:ascii="游明朝" w:hAnsi="游明朝"/>
          <w:fitText w:val="1050" w:id="-460667638"/>
        </w:rPr>
        <w:t>ス</w:t>
      </w:r>
      <w:r>
        <w:rPr>
          <w:rFonts w:ascii="游明朝" w:hAnsi="游明朝"/>
        </w:rPr>
        <w:t>：</w:t>
      </w:r>
    </w:p>
    <w:p w14:paraId="60DBD1F7" w14:textId="4EB20C08" w:rsidR="00DA6C71" w:rsidRDefault="00DA6C71">
      <w:pPr>
        <w:widowControl/>
        <w:overflowPunct/>
        <w:jc w:val="left"/>
        <w:textAlignment w:val="auto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 w:hint="default"/>
        </w:rPr>
        <w:br w:type="page"/>
      </w:r>
    </w:p>
    <w:p w14:paraId="22321240" w14:textId="77777777" w:rsidR="00DA6C71" w:rsidRPr="007E4014" w:rsidRDefault="00DA6C71" w:rsidP="00DA6C71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7E4014">
        <w:rPr>
          <w:rFonts w:asciiTheme="majorEastAsia" w:eastAsiaTheme="majorEastAsia" w:hAnsiTheme="majorEastAsia"/>
          <w:b/>
          <w:bCs/>
          <w:sz w:val="22"/>
        </w:rPr>
        <w:lastRenderedPageBreak/>
        <w:t>様式第５号</w:t>
      </w:r>
    </w:p>
    <w:p w14:paraId="75F2EB5A" w14:textId="77777777" w:rsidR="00DA6C71" w:rsidRPr="007E4014" w:rsidRDefault="00DA6C71" w:rsidP="00DA6C71">
      <w:pPr>
        <w:rPr>
          <w:rFonts w:asciiTheme="minorEastAsia" w:hAnsiTheme="minorEastAsia"/>
          <w:sz w:val="22"/>
        </w:rPr>
      </w:pPr>
    </w:p>
    <w:p w14:paraId="033BCE31" w14:textId="77777777" w:rsidR="00DA6C71" w:rsidRPr="007E4014" w:rsidRDefault="00DA6C71" w:rsidP="00DA6C71">
      <w:pPr>
        <w:rPr>
          <w:rFonts w:ascii="ＭＳ 明朝" w:eastAsia="ＭＳ 明朝" w:hAnsi="ＭＳ 明朝"/>
          <w:sz w:val="22"/>
        </w:rPr>
      </w:pPr>
      <w:r w:rsidRPr="007E4014">
        <w:rPr>
          <w:rFonts w:ascii="ＭＳ 明朝" w:eastAsia="ＭＳ 明朝" w:hAnsi="ＭＳ 明朝"/>
          <w:sz w:val="22"/>
        </w:rPr>
        <w:t>日本のひなた宮崎 国スポ・障スポ実行委員会事務局</w:t>
      </w:r>
    </w:p>
    <w:p w14:paraId="2861CFE5" w14:textId="77777777" w:rsidR="00DA6C71" w:rsidRPr="007E4014" w:rsidRDefault="00DA6C71" w:rsidP="00DA6C71">
      <w:pPr>
        <w:rPr>
          <w:rFonts w:ascii="ＭＳ 明朝" w:eastAsia="ＭＳ 明朝" w:hAnsi="ＭＳ 明朝"/>
          <w:sz w:val="22"/>
        </w:rPr>
      </w:pPr>
      <w:r w:rsidRPr="007E4014">
        <w:rPr>
          <w:rFonts w:ascii="ＭＳ 明朝" w:eastAsia="ＭＳ 明朝" w:hAnsi="ＭＳ 明朝"/>
          <w:sz w:val="22"/>
        </w:rPr>
        <w:t xml:space="preserve">（宮崎県宮崎国スポ・障スポ局総務企画課内）担当　</w:t>
      </w:r>
      <w:r>
        <w:rPr>
          <w:rFonts w:ascii="ＭＳ 明朝" w:eastAsia="ＭＳ 明朝" w:hAnsi="ＭＳ 明朝"/>
          <w:sz w:val="22"/>
        </w:rPr>
        <w:t>原田</w:t>
      </w:r>
      <w:r w:rsidRPr="007E4014">
        <w:rPr>
          <w:rFonts w:ascii="ＭＳ 明朝" w:eastAsia="ＭＳ 明朝" w:hAnsi="ＭＳ 明朝"/>
          <w:sz w:val="22"/>
        </w:rPr>
        <w:t xml:space="preserve">　行</w:t>
      </w:r>
    </w:p>
    <w:p w14:paraId="4B715078" w14:textId="77777777" w:rsidR="00DA6C71" w:rsidRPr="007E4014" w:rsidRDefault="00DA6C71" w:rsidP="00DA6C71">
      <w:pPr>
        <w:rPr>
          <w:rFonts w:ascii="ＭＳ 明朝" w:eastAsia="ＭＳ 明朝" w:hAnsi="ＭＳ 明朝"/>
          <w:sz w:val="22"/>
        </w:rPr>
      </w:pPr>
    </w:p>
    <w:p w14:paraId="5528F8FD" w14:textId="77777777" w:rsidR="00DA6C71" w:rsidRPr="007E4014" w:rsidRDefault="00DA6C71" w:rsidP="00DA6C71">
      <w:pPr>
        <w:ind w:firstLineChars="100" w:firstLine="237"/>
        <w:rPr>
          <w:rFonts w:ascii="ＭＳ 明朝" w:eastAsia="ＭＳ 明朝" w:hAnsi="ＭＳ 明朝"/>
          <w:sz w:val="22"/>
        </w:rPr>
      </w:pPr>
      <w:r w:rsidRPr="007E4014">
        <w:rPr>
          <w:rFonts w:ascii="ＭＳ 明朝" w:eastAsia="ＭＳ 明朝" w:hAnsi="ＭＳ 明朝"/>
          <w:sz w:val="22"/>
        </w:rPr>
        <w:t>ＦＡＸ：0985－24－1723</w:t>
      </w:r>
    </w:p>
    <w:p w14:paraId="1FE4E33F" w14:textId="77777777" w:rsidR="00DA6C71" w:rsidRPr="007E4014" w:rsidRDefault="00DA6C71" w:rsidP="00DA6C71">
      <w:pPr>
        <w:ind w:firstLineChars="100" w:firstLine="237"/>
        <w:rPr>
          <w:rFonts w:ascii="ＭＳ 明朝" w:eastAsia="ＭＳ 明朝" w:hAnsi="ＭＳ 明朝"/>
          <w:sz w:val="22"/>
        </w:rPr>
      </w:pPr>
      <w:r w:rsidRPr="007E4014">
        <w:rPr>
          <w:rFonts w:ascii="ＭＳ 明朝" w:eastAsia="ＭＳ 明朝" w:hAnsi="ＭＳ 明朝"/>
          <w:sz w:val="22"/>
        </w:rPr>
        <w:t>電子メール：somu-kikaku@pref.miyazaki.lg.jp</w:t>
      </w:r>
    </w:p>
    <w:p w14:paraId="2AEE997E" w14:textId="77777777" w:rsidR="00DA6C71" w:rsidRPr="007E4014" w:rsidRDefault="00DA6C71" w:rsidP="00DA6C71">
      <w:pPr>
        <w:rPr>
          <w:rFonts w:asciiTheme="minorEastAsia" w:hAnsiTheme="minorEastAsia"/>
          <w:sz w:val="22"/>
        </w:rPr>
      </w:pPr>
    </w:p>
    <w:p w14:paraId="1E8333B1" w14:textId="77777777" w:rsidR="00DA6C71" w:rsidRPr="007E4014" w:rsidRDefault="00DA6C71" w:rsidP="00DA6C71">
      <w:pPr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7E4014">
        <w:rPr>
          <w:rFonts w:asciiTheme="majorEastAsia" w:eastAsiaTheme="majorEastAsia" w:hAnsiTheme="majorEastAsia"/>
          <w:b/>
          <w:bCs/>
          <w:sz w:val="28"/>
          <w:szCs w:val="24"/>
        </w:rPr>
        <w:t>「日本のひなた宮崎 国スポ・障スポ」</w:t>
      </w:r>
    </w:p>
    <w:p w14:paraId="2A62DAA1" w14:textId="77777777" w:rsidR="00DA6C71" w:rsidRPr="007E4014" w:rsidRDefault="00DA6C71" w:rsidP="00DA6C71">
      <w:pPr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7E4014">
        <w:rPr>
          <w:rFonts w:asciiTheme="majorEastAsia" w:eastAsiaTheme="majorEastAsia" w:hAnsiTheme="majorEastAsia"/>
          <w:b/>
          <w:bCs/>
          <w:sz w:val="28"/>
          <w:szCs w:val="24"/>
        </w:rPr>
        <w:t>記念品 製作業務委託　企画提案競技に関する質問書</w:t>
      </w:r>
    </w:p>
    <w:p w14:paraId="2D6A1759" w14:textId="77777777" w:rsidR="00DA6C71" w:rsidRPr="007E4014" w:rsidRDefault="00DA6C71" w:rsidP="00DA6C71">
      <w:pPr>
        <w:rPr>
          <w:rFonts w:asciiTheme="minorEastAsia" w:hAnsiTheme="minorEastAsia"/>
        </w:rPr>
      </w:pPr>
    </w:p>
    <w:p w14:paraId="5A0E8866" w14:textId="77777777" w:rsidR="00DA6C71" w:rsidRPr="007E4014" w:rsidRDefault="00DA6C71" w:rsidP="00DA6C71">
      <w:pPr>
        <w:jc w:val="right"/>
        <w:rPr>
          <w:rFonts w:asciiTheme="minorEastAsia" w:hAnsiTheme="minorEastAsia"/>
        </w:rPr>
      </w:pPr>
      <w:r w:rsidRPr="007E4014">
        <w:rPr>
          <w:rFonts w:asciiTheme="minorEastAsia" w:hAnsiTheme="minorEastAsia"/>
        </w:rPr>
        <w:t>令和８年　　月　　日</w:t>
      </w:r>
    </w:p>
    <w:p w14:paraId="7A938D70" w14:textId="77777777" w:rsidR="00DA6C71" w:rsidRPr="007E4014" w:rsidRDefault="00DA6C71" w:rsidP="00DA6C71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DA6C71" w:rsidRPr="007E4014" w14:paraId="5C2E99D3" w14:textId="77777777" w:rsidTr="009B35C7">
        <w:tc>
          <w:tcPr>
            <w:tcW w:w="1668" w:type="dxa"/>
          </w:tcPr>
          <w:p w14:paraId="09A60078" w14:textId="77777777" w:rsidR="00DA6C71" w:rsidRPr="007E4014" w:rsidRDefault="00DA6C71" w:rsidP="009B35C7">
            <w:pPr>
              <w:rPr>
                <w:rFonts w:asciiTheme="minorEastAsia" w:hAnsiTheme="minorEastAsia"/>
              </w:rPr>
            </w:pPr>
            <w:r w:rsidRPr="007E4014">
              <w:rPr>
                <w:rFonts w:asciiTheme="minorEastAsia" w:hAnsiTheme="minorEastAsia"/>
              </w:rPr>
              <w:t>会社名</w:t>
            </w:r>
          </w:p>
        </w:tc>
        <w:tc>
          <w:tcPr>
            <w:tcW w:w="7034" w:type="dxa"/>
          </w:tcPr>
          <w:p w14:paraId="38277134" w14:textId="3F2A1070" w:rsidR="00DA6C71" w:rsidRPr="00DA6C71" w:rsidRDefault="00DA6C71" w:rsidP="009B35C7">
            <w:pPr>
              <w:rPr>
                <w:rFonts w:asciiTheme="minorEastAsia" w:hAnsiTheme="minorEastAsia"/>
                <w:u w:val="single"/>
              </w:rPr>
            </w:pPr>
            <w:r w:rsidRPr="007E4014">
              <w:rPr>
                <w:rFonts w:asciiTheme="minorEastAsia" w:hAnsiTheme="minorEastAsia"/>
              </w:rPr>
              <w:t>（フリガナ）</w:t>
            </w:r>
            <w:r w:rsidRPr="007E4014">
              <w:rPr>
                <w:rFonts w:asciiTheme="minorEastAsia" w:hAnsiTheme="minorEastAsia"/>
                <w:u w:val="dotted"/>
              </w:rPr>
              <w:t xml:space="preserve">　　　　　　　　　　　　　　　　　　　　　　</w:t>
            </w:r>
          </w:p>
        </w:tc>
      </w:tr>
      <w:tr w:rsidR="00DA6C71" w:rsidRPr="007E4014" w14:paraId="16025E07" w14:textId="77777777" w:rsidTr="009B35C7">
        <w:tc>
          <w:tcPr>
            <w:tcW w:w="8702" w:type="dxa"/>
            <w:gridSpan w:val="2"/>
          </w:tcPr>
          <w:p w14:paraId="02D02DDD" w14:textId="77777777" w:rsidR="00DA6C71" w:rsidRPr="007E4014" w:rsidRDefault="00DA6C71" w:rsidP="009B35C7">
            <w:pPr>
              <w:rPr>
                <w:rFonts w:asciiTheme="minorEastAsia" w:hAnsiTheme="minorEastAsia"/>
              </w:rPr>
            </w:pPr>
            <w:r w:rsidRPr="007E4014">
              <w:rPr>
                <w:rFonts w:asciiTheme="minorEastAsia" w:hAnsiTheme="minorEastAsia"/>
              </w:rPr>
              <w:t>（質問内容）</w:t>
            </w:r>
          </w:p>
          <w:p w14:paraId="0C65F9BA" w14:textId="77777777" w:rsidR="00DA6C71" w:rsidRDefault="00DA6C71" w:rsidP="009B35C7">
            <w:pPr>
              <w:rPr>
                <w:rFonts w:asciiTheme="minorEastAsia" w:hAnsiTheme="minorEastAsia" w:hint="default"/>
              </w:rPr>
            </w:pPr>
          </w:p>
          <w:p w14:paraId="71880E0C" w14:textId="77777777" w:rsidR="00DA6C71" w:rsidRDefault="00DA6C71" w:rsidP="009B35C7">
            <w:pPr>
              <w:rPr>
                <w:rFonts w:asciiTheme="minorEastAsia" w:hAnsiTheme="minorEastAsia" w:hint="default"/>
              </w:rPr>
            </w:pPr>
          </w:p>
          <w:p w14:paraId="28BFEDD3" w14:textId="77777777" w:rsidR="00DA6C71" w:rsidRDefault="00DA6C71" w:rsidP="009B35C7">
            <w:pPr>
              <w:rPr>
                <w:rFonts w:asciiTheme="minorEastAsia" w:hAnsiTheme="minorEastAsia"/>
              </w:rPr>
            </w:pPr>
          </w:p>
          <w:p w14:paraId="24C789E8" w14:textId="77777777" w:rsidR="00DA6C71" w:rsidRPr="007E4014" w:rsidRDefault="00DA6C71" w:rsidP="009B35C7">
            <w:pPr>
              <w:rPr>
                <w:rFonts w:asciiTheme="minorEastAsia" w:hAnsiTheme="minorEastAsia"/>
              </w:rPr>
            </w:pPr>
          </w:p>
        </w:tc>
      </w:tr>
      <w:tr w:rsidR="00DA6C71" w:rsidRPr="007E4014" w14:paraId="4FB33B51" w14:textId="77777777" w:rsidTr="009B35C7">
        <w:tc>
          <w:tcPr>
            <w:tcW w:w="1668" w:type="dxa"/>
          </w:tcPr>
          <w:p w14:paraId="73DDF6BA" w14:textId="77777777" w:rsidR="00DA6C71" w:rsidRPr="007E4014" w:rsidRDefault="00DA6C71" w:rsidP="009B35C7">
            <w:pPr>
              <w:rPr>
                <w:rFonts w:asciiTheme="minorEastAsia" w:hAnsiTheme="minorEastAsia"/>
              </w:rPr>
            </w:pPr>
            <w:r w:rsidRPr="007E4014">
              <w:rPr>
                <w:rFonts w:asciiTheme="minorEastAsia" w:hAnsiTheme="minorEastAsia"/>
              </w:rPr>
              <w:t>連絡先</w:t>
            </w:r>
          </w:p>
        </w:tc>
        <w:tc>
          <w:tcPr>
            <w:tcW w:w="7034" w:type="dxa"/>
          </w:tcPr>
          <w:p w14:paraId="254F22A7" w14:textId="77777777" w:rsidR="00DA6C71" w:rsidRPr="007E4014" w:rsidRDefault="00DA6C71" w:rsidP="009B35C7">
            <w:pPr>
              <w:rPr>
                <w:rFonts w:asciiTheme="minorEastAsia" w:hAnsiTheme="minorEastAsia"/>
                <w:lang w:eastAsia="zh-CN"/>
              </w:rPr>
            </w:pPr>
            <w:r w:rsidRPr="007E4014">
              <w:rPr>
                <w:rFonts w:asciiTheme="minorEastAsia" w:hAnsiTheme="minorEastAsia"/>
                <w:lang w:eastAsia="zh-CN"/>
              </w:rPr>
              <w:t>部　　　署：</w:t>
            </w:r>
          </w:p>
          <w:p w14:paraId="67F1157E" w14:textId="77777777" w:rsidR="00DA6C71" w:rsidRPr="007E4014" w:rsidRDefault="00DA6C71" w:rsidP="009B35C7">
            <w:pPr>
              <w:rPr>
                <w:rFonts w:asciiTheme="minorEastAsia" w:hAnsiTheme="minorEastAsia"/>
                <w:lang w:eastAsia="zh-CN"/>
              </w:rPr>
            </w:pPr>
            <w:r w:rsidRPr="007E4014">
              <w:rPr>
                <w:rFonts w:asciiTheme="minorEastAsia" w:hAnsiTheme="minorEastAsia"/>
                <w:lang w:eastAsia="zh-CN"/>
              </w:rPr>
              <w:t>担当者氏名：</w:t>
            </w:r>
          </w:p>
          <w:p w14:paraId="26D25ECA" w14:textId="77777777" w:rsidR="00DA6C71" w:rsidRPr="007E4014" w:rsidRDefault="00DA6C71" w:rsidP="009B35C7">
            <w:pPr>
              <w:rPr>
                <w:rFonts w:asciiTheme="minorEastAsia" w:hAnsiTheme="minorEastAsia"/>
                <w:lang w:eastAsia="zh-CN"/>
              </w:rPr>
            </w:pPr>
            <w:r w:rsidRPr="00DA6C71">
              <w:rPr>
                <w:rFonts w:asciiTheme="minorEastAsia" w:hAnsiTheme="minorEastAsia"/>
                <w:spacing w:val="35"/>
                <w:kern w:val="0"/>
                <w:fitText w:val="1050" w:id="-460667637"/>
                <w:lang w:eastAsia="zh-CN"/>
              </w:rPr>
              <w:t>電話番</w:t>
            </w:r>
            <w:r w:rsidRPr="00DA6C71">
              <w:rPr>
                <w:rFonts w:asciiTheme="minorEastAsia" w:hAnsiTheme="minorEastAsia"/>
                <w:kern w:val="0"/>
                <w:fitText w:val="1050" w:id="-460667637"/>
                <w:lang w:eastAsia="zh-CN"/>
              </w:rPr>
              <w:t>号</w:t>
            </w:r>
            <w:r w:rsidRPr="007E4014">
              <w:rPr>
                <w:rFonts w:asciiTheme="minorEastAsia" w:hAnsiTheme="minorEastAsia"/>
                <w:lang w:eastAsia="zh-CN"/>
              </w:rPr>
              <w:t>：</w:t>
            </w:r>
          </w:p>
          <w:p w14:paraId="6F8B20F4" w14:textId="77777777" w:rsidR="00DA6C71" w:rsidRPr="007E4014" w:rsidRDefault="00DA6C71" w:rsidP="009B35C7">
            <w:pPr>
              <w:rPr>
                <w:rFonts w:asciiTheme="minorEastAsia" w:hAnsiTheme="minorEastAsia"/>
                <w:lang w:eastAsia="zh-CN"/>
              </w:rPr>
            </w:pPr>
            <w:r w:rsidRPr="007E4014">
              <w:rPr>
                <w:rFonts w:asciiTheme="minorEastAsia" w:hAnsiTheme="minorEastAsia"/>
                <w:lang w:eastAsia="zh-CN"/>
              </w:rPr>
              <w:t>ＦＡＸ番号：</w:t>
            </w:r>
          </w:p>
          <w:p w14:paraId="477C2BF9" w14:textId="77777777" w:rsidR="00DA6C71" w:rsidRPr="007E4014" w:rsidRDefault="00DA6C71" w:rsidP="009B35C7">
            <w:pPr>
              <w:rPr>
                <w:rFonts w:asciiTheme="minorEastAsia" w:hAnsiTheme="minorEastAsia"/>
              </w:rPr>
            </w:pPr>
            <w:r w:rsidRPr="007E4014">
              <w:rPr>
                <w:rFonts w:asciiTheme="minorEastAsia" w:hAnsiTheme="minorEastAsia"/>
              </w:rPr>
              <w:t>電子メール：</w:t>
            </w:r>
          </w:p>
          <w:p w14:paraId="01AFC8B3" w14:textId="77777777" w:rsidR="00DA6C71" w:rsidRPr="007E4014" w:rsidRDefault="00DA6C71" w:rsidP="009B35C7">
            <w:pPr>
              <w:rPr>
                <w:rFonts w:asciiTheme="minorEastAsia" w:hAnsiTheme="minorEastAsia"/>
              </w:rPr>
            </w:pPr>
            <w:r w:rsidRPr="00DA6C71">
              <w:rPr>
                <w:rFonts w:asciiTheme="minorEastAsia" w:hAnsiTheme="minorEastAsia"/>
                <w:spacing w:val="35"/>
                <w:kern w:val="0"/>
                <w:fitText w:val="1050" w:id="-460667636"/>
              </w:rPr>
              <w:t>アドレ</w:t>
            </w:r>
            <w:r w:rsidRPr="00DA6C71">
              <w:rPr>
                <w:rFonts w:asciiTheme="minorEastAsia" w:hAnsiTheme="minorEastAsia"/>
                <w:kern w:val="0"/>
                <w:fitText w:val="1050" w:id="-460667636"/>
              </w:rPr>
              <w:t>ス</w:t>
            </w:r>
          </w:p>
        </w:tc>
      </w:tr>
    </w:tbl>
    <w:p w14:paraId="29F7666D" w14:textId="77777777" w:rsidR="00DA6C71" w:rsidRPr="007E4014" w:rsidRDefault="00DA6C71" w:rsidP="00DA6C71">
      <w:pPr>
        <w:rPr>
          <w:rFonts w:asciiTheme="minorEastAsia" w:hAnsiTheme="minorEastAsia"/>
        </w:rPr>
      </w:pPr>
      <w:r w:rsidRPr="007E4014">
        <w:rPr>
          <w:rFonts w:asciiTheme="minorEastAsia" w:hAnsiTheme="minorEastAsia"/>
        </w:rPr>
        <w:t>注　・質問内容は、要点を簡潔に記載すること。</w:t>
      </w:r>
    </w:p>
    <w:p w14:paraId="13211F78" w14:textId="77777777" w:rsidR="00DA6C71" w:rsidRPr="007E4014" w:rsidRDefault="00DA6C71" w:rsidP="00DA6C71">
      <w:pPr>
        <w:rPr>
          <w:rFonts w:asciiTheme="minorEastAsia" w:hAnsiTheme="minorEastAsia"/>
        </w:rPr>
      </w:pPr>
      <w:r w:rsidRPr="007E4014">
        <w:rPr>
          <w:rFonts w:asciiTheme="minorEastAsia" w:hAnsiTheme="minorEastAsia"/>
        </w:rPr>
        <w:t xml:space="preserve">　　・この質問票は、メール又はＦＡＸで送付すること。</w:t>
      </w:r>
    </w:p>
    <w:p w14:paraId="1F84690C" w14:textId="66137DA2" w:rsidR="0016265B" w:rsidRPr="00DA6C71" w:rsidRDefault="00DA6C71">
      <w:pPr>
        <w:rPr>
          <w:rFonts w:asciiTheme="minorEastAsia" w:hAnsiTheme="minorEastAsia"/>
        </w:rPr>
      </w:pPr>
      <w:r w:rsidRPr="007E4014">
        <w:rPr>
          <w:rFonts w:asciiTheme="minorEastAsia" w:hAnsiTheme="minorEastAsia"/>
        </w:rPr>
        <w:t xml:space="preserve">　　・</w:t>
      </w:r>
      <w:r w:rsidRPr="007E4014">
        <w:rPr>
          <w:rFonts w:asciiTheme="minorEastAsia" w:hAnsiTheme="minorEastAsia"/>
          <w:u w:val="single"/>
        </w:rPr>
        <w:t>受付期限：令和８年</w:t>
      </w:r>
      <w:r>
        <w:rPr>
          <w:rFonts w:asciiTheme="minorEastAsia" w:hAnsiTheme="minorEastAsia"/>
          <w:u w:val="single"/>
        </w:rPr>
        <w:t>５</w:t>
      </w:r>
      <w:r w:rsidRPr="007E4014">
        <w:rPr>
          <w:rFonts w:asciiTheme="minorEastAsia" w:hAnsiTheme="minorEastAsia"/>
          <w:u w:val="single"/>
        </w:rPr>
        <w:t>月</w:t>
      </w:r>
      <w:r>
        <w:rPr>
          <w:rFonts w:asciiTheme="minorEastAsia" w:hAnsiTheme="minorEastAsia"/>
          <w:u w:val="single"/>
        </w:rPr>
        <w:t>１</w:t>
      </w:r>
      <w:r w:rsidRPr="007E4014">
        <w:rPr>
          <w:rFonts w:asciiTheme="minorEastAsia" w:hAnsiTheme="minorEastAsia"/>
          <w:u w:val="single"/>
        </w:rPr>
        <w:t>日（金）正午まで</w:t>
      </w:r>
    </w:p>
    <w:sectPr w:rsidR="0016265B" w:rsidRPr="00DA6C71" w:rsidSect="00607A7C">
      <w:footnotePr>
        <w:numRestart w:val="eachPage"/>
      </w:footnotePr>
      <w:endnotePr>
        <w:numFmt w:val="decimal"/>
      </w:endnotePr>
      <w:pgSz w:w="11906" w:h="16838"/>
      <w:pgMar w:top="1417" w:right="1417" w:bottom="709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B183" w14:textId="77777777" w:rsidR="00227F42" w:rsidRDefault="00227F4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EB88C6" w14:textId="77777777" w:rsidR="00227F42" w:rsidRDefault="00227F4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772D" w14:textId="77777777" w:rsidR="00227F42" w:rsidRDefault="00227F4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B4B7347" w14:textId="77777777" w:rsidR="00227F42" w:rsidRDefault="00227F4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1457144616">
    <w:abstractNumId w:val="0"/>
  </w:num>
  <w:num w:numId="2" w16cid:durableId="695741489">
    <w:abstractNumId w:val="1"/>
  </w:num>
  <w:num w:numId="3" w16cid:durableId="48652910">
    <w:abstractNumId w:val="2"/>
  </w:num>
  <w:num w:numId="4" w16cid:durableId="150716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A2"/>
    <w:rsid w:val="000444A2"/>
    <w:rsid w:val="00067ABE"/>
    <w:rsid w:val="000812B4"/>
    <w:rsid w:val="0009009A"/>
    <w:rsid w:val="001460A4"/>
    <w:rsid w:val="0016265B"/>
    <w:rsid w:val="0016753A"/>
    <w:rsid w:val="00185A52"/>
    <w:rsid w:val="001D6ADF"/>
    <w:rsid w:val="00202DCF"/>
    <w:rsid w:val="002247DA"/>
    <w:rsid w:val="00227F42"/>
    <w:rsid w:val="002F3399"/>
    <w:rsid w:val="002F471B"/>
    <w:rsid w:val="00334279"/>
    <w:rsid w:val="00344673"/>
    <w:rsid w:val="00363417"/>
    <w:rsid w:val="003B47B7"/>
    <w:rsid w:val="00400C4C"/>
    <w:rsid w:val="004411C0"/>
    <w:rsid w:val="004644AA"/>
    <w:rsid w:val="004A0AEA"/>
    <w:rsid w:val="004B1CB2"/>
    <w:rsid w:val="004C5D12"/>
    <w:rsid w:val="00532886"/>
    <w:rsid w:val="005765B5"/>
    <w:rsid w:val="005873EA"/>
    <w:rsid w:val="00607A7C"/>
    <w:rsid w:val="00650BF5"/>
    <w:rsid w:val="00657890"/>
    <w:rsid w:val="006D47E7"/>
    <w:rsid w:val="006F39F7"/>
    <w:rsid w:val="00715F6B"/>
    <w:rsid w:val="00744EAD"/>
    <w:rsid w:val="00770E9D"/>
    <w:rsid w:val="007773B9"/>
    <w:rsid w:val="007800E1"/>
    <w:rsid w:val="007E1283"/>
    <w:rsid w:val="008333C7"/>
    <w:rsid w:val="008D31A9"/>
    <w:rsid w:val="008E6CD8"/>
    <w:rsid w:val="0098132C"/>
    <w:rsid w:val="009A24E4"/>
    <w:rsid w:val="00AF7969"/>
    <w:rsid w:val="00B30657"/>
    <w:rsid w:val="00B87D40"/>
    <w:rsid w:val="00BB0534"/>
    <w:rsid w:val="00BD3823"/>
    <w:rsid w:val="00BF14ED"/>
    <w:rsid w:val="00C31757"/>
    <w:rsid w:val="00C37DCF"/>
    <w:rsid w:val="00CD14A1"/>
    <w:rsid w:val="00D12F4C"/>
    <w:rsid w:val="00DA6470"/>
    <w:rsid w:val="00DA6C71"/>
    <w:rsid w:val="00DB1F1A"/>
    <w:rsid w:val="00E06FF5"/>
    <w:rsid w:val="00E616D0"/>
    <w:rsid w:val="00E86A16"/>
    <w:rsid w:val="00E95A57"/>
    <w:rsid w:val="00ED1C9A"/>
    <w:rsid w:val="00F92073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6D72"/>
  <w15:chartTrackingRefBased/>
  <w15:docId w15:val="{87C74032-2187-4A24-8908-8FEAA9A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4A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4AA"/>
    <w:rPr>
      <w:rFonts w:ascii="Times New Roman" w:hAnsi="Times New Roman"/>
      <w:color w:val="000000"/>
      <w:sz w:val="21"/>
    </w:rPr>
  </w:style>
  <w:style w:type="character" w:styleId="a9">
    <w:name w:val="Hyperlink"/>
    <w:basedOn w:val="a0"/>
    <w:uiPriority w:val="99"/>
    <w:unhideWhenUsed/>
    <w:rsid w:val="00650B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BF5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DA6C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満安 しほ</dc:creator>
  <cp:keywords>
  </cp:keywords>
  <cp:lastModifiedBy>原田 和也</cp:lastModifiedBy>
  <cp:revision>30</cp:revision>
  <cp:lastPrinted>2026-03-24T09:45:00Z</cp:lastPrinted>
  <dcterms:created xsi:type="dcterms:W3CDTF">2022-05-29T23:26:00Z</dcterms:created>
  <dcterms:modified xsi:type="dcterms:W3CDTF">2026-04-17T02:06:00Z</dcterms:modified>
</cp:coreProperties>
</file>