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370DCCC9" w:rsidR="000444A2" w:rsidRPr="002F471B" w:rsidRDefault="00921DFA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781CA331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2F471B">
        <w:rPr>
          <w:rFonts w:ascii="ＭＳ 明朝" w:eastAsia="ＭＳ 明朝" w:hAnsi="ＭＳ 明朝"/>
          <w:sz w:val="22"/>
          <w:szCs w:val="22"/>
        </w:rPr>
        <w:t>（宮崎国スポ・障スポ</w:t>
      </w:r>
      <w:r w:rsidR="00921DFA">
        <w:rPr>
          <w:rFonts w:ascii="ＭＳ 明朝" w:eastAsia="ＭＳ 明朝" w:hAnsi="ＭＳ 明朝"/>
          <w:sz w:val="22"/>
          <w:szCs w:val="22"/>
        </w:rPr>
        <w:t>局総務企画課</w:t>
      </w:r>
      <w:r w:rsidRPr="002F471B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AA2A23">
        <w:rPr>
          <w:rFonts w:ascii="ＭＳ 明朝" w:eastAsia="ＭＳ 明朝" w:hAnsi="ＭＳ 明朝"/>
          <w:sz w:val="22"/>
          <w:szCs w:val="22"/>
        </w:rPr>
        <w:t>甲斐</w:t>
      </w:r>
      <w:r w:rsidR="00715F6B" w:rsidRPr="002F471B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921DFA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493CF05F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921DFA" w:rsidRPr="00921DFA">
        <w:rPr>
          <w:rFonts w:ascii="ＭＳ 明朝" w:eastAsia="ＭＳ 明朝" w:hAnsi="ＭＳ 明朝" w:hint="default"/>
          <w:sz w:val="22"/>
          <w:szCs w:val="22"/>
        </w:rPr>
        <w:t>kokuspo-shospo-kouhou@pref.miyazaki.lg.jp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21FC9D50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>提出期限　令和</w:t>
      </w:r>
      <w:r w:rsidR="000930DB">
        <w:rPr>
          <w:rFonts w:ascii="ＭＳ 明朝" w:eastAsia="ＭＳ 明朝" w:hAnsi="ＭＳ 明朝"/>
          <w:bdr w:val="single" w:sz="4" w:space="0" w:color="auto"/>
        </w:rPr>
        <w:t>８</w:t>
      </w:r>
      <w:r w:rsidRPr="002F471B">
        <w:rPr>
          <w:rFonts w:ascii="ＭＳ 明朝" w:eastAsia="ＭＳ 明朝" w:hAnsi="ＭＳ 明朝"/>
          <w:bdr w:val="single" w:sz="4" w:space="0" w:color="auto"/>
        </w:rPr>
        <w:t>年</w:t>
      </w:r>
      <w:r w:rsidR="00921DFA">
        <w:rPr>
          <w:rFonts w:ascii="ＭＳ 明朝" w:eastAsia="ＭＳ 明朝" w:hAnsi="ＭＳ 明朝"/>
          <w:bdr w:val="single" w:sz="4" w:space="0" w:color="auto"/>
        </w:rPr>
        <w:t>２</w:t>
      </w:r>
      <w:r w:rsidRPr="002F471B">
        <w:rPr>
          <w:rFonts w:ascii="ＭＳ 明朝" w:eastAsia="ＭＳ 明朝" w:hAnsi="ＭＳ 明朝"/>
          <w:bdr w:val="single" w:sz="4" w:space="0" w:color="auto"/>
        </w:rPr>
        <w:t>月</w:t>
      </w:r>
      <w:r w:rsidR="00921DFA">
        <w:rPr>
          <w:rFonts w:ascii="ＭＳ 明朝" w:eastAsia="ＭＳ 明朝" w:hAnsi="ＭＳ 明朝"/>
          <w:bdr w:val="single" w:sz="4" w:space="0" w:color="auto"/>
        </w:rPr>
        <w:t>1</w:t>
      </w:r>
      <w:r w:rsidR="00F3569F">
        <w:rPr>
          <w:rFonts w:ascii="ＭＳ 明朝" w:eastAsia="ＭＳ 明朝" w:hAnsi="ＭＳ 明朝"/>
          <w:bdr w:val="single" w:sz="4" w:space="0" w:color="auto"/>
        </w:rPr>
        <w:t>8</w:t>
      </w:r>
      <w:r w:rsidRPr="002F471B">
        <w:rPr>
          <w:rFonts w:ascii="ＭＳ 明朝" w:eastAsia="ＭＳ 明朝" w:hAnsi="ＭＳ 明朝"/>
          <w:bdr w:val="single" w:sz="4" w:space="0" w:color="auto"/>
        </w:rPr>
        <w:t>日（</w:t>
      </w:r>
      <w:r w:rsidR="00F3569F">
        <w:rPr>
          <w:rFonts w:ascii="ＭＳ 明朝" w:eastAsia="ＭＳ 明朝" w:hAnsi="ＭＳ 明朝"/>
          <w:bdr w:val="single" w:sz="4" w:space="0" w:color="auto"/>
        </w:rPr>
        <w:t>水</w:t>
      </w:r>
      <w:r w:rsidRPr="002F471B">
        <w:rPr>
          <w:rFonts w:ascii="ＭＳ 明朝" w:eastAsia="ＭＳ 明朝" w:hAnsi="ＭＳ 明朝"/>
          <w:bdr w:val="single" w:sz="4" w:space="0" w:color="auto"/>
        </w:rPr>
        <w:t>）正午まで</w:t>
      </w:r>
    </w:p>
    <w:p w14:paraId="06C5C948" w14:textId="77777777" w:rsidR="00363417" w:rsidRPr="00F3569F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4455A6A6" w14:textId="77777777" w:rsidR="00AA2A23" w:rsidRDefault="00AA2A23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bookmarkStart w:id="1" w:name="_Hlk221104764"/>
      <w:bookmarkStart w:id="2" w:name="_Hlk220520245"/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年度「日本のひなた宮崎 国スポ・障スポ」広めよう！</w:t>
      </w:r>
    </w:p>
    <w:p w14:paraId="3C215290" w14:textId="26130FE6" w:rsidR="000930DB" w:rsidRPr="000930DB" w:rsidRDefault="00AA2A23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ひなたのチカラ　メニュー</w:t>
      </w:r>
      <w:r>
        <w:rPr>
          <w:rFonts w:ascii="ＭＳ ゴシック" w:eastAsia="ＭＳ ゴシック" w:hAnsi="ＭＳ ゴシック"/>
          <w:b/>
          <w:bCs/>
          <w:sz w:val="28"/>
          <w:szCs w:val="24"/>
        </w:rPr>
        <w:t>Ａ</w:t>
      </w:r>
      <w:bookmarkEnd w:id="1"/>
      <w:r w:rsidR="001C44F6" w:rsidRPr="001C44F6">
        <w:rPr>
          <w:rFonts w:ascii="ＭＳ ゴシック" w:eastAsia="ＭＳ ゴシック" w:hAnsi="ＭＳ ゴシック"/>
          <w:b/>
          <w:bCs/>
          <w:sz w:val="28"/>
          <w:szCs w:val="24"/>
        </w:rPr>
        <w:t>業務</w:t>
      </w:r>
      <w:r w:rsidR="000930DB" w:rsidRPr="000930DB">
        <w:rPr>
          <w:rFonts w:ascii="ＭＳ ゴシック" w:eastAsia="ＭＳ ゴシック" w:hAnsi="ＭＳ ゴシック"/>
          <w:b/>
          <w:bCs/>
          <w:sz w:val="28"/>
          <w:szCs w:val="24"/>
        </w:rPr>
        <w:t>委託</w:t>
      </w:r>
      <w:r w:rsidR="00B13063" w:rsidRPr="00B13063">
        <w:rPr>
          <w:rFonts w:ascii="ＭＳ ゴシック" w:eastAsia="ＭＳ ゴシック" w:hAnsi="ＭＳ ゴシック"/>
          <w:b/>
          <w:bCs/>
          <w:sz w:val="28"/>
          <w:szCs w:val="24"/>
        </w:rPr>
        <w:t>事前説明会 参加申込書</w:t>
      </w:r>
    </w:p>
    <w:bookmarkEnd w:id="2"/>
    <w:p w14:paraId="77177F47" w14:textId="77777777" w:rsidR="00650BF5" w:rsidRPr="000930DB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3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3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5FA86B05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4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</w:t>
      </w:r>
      <w:r w:rsidR="00C53B02" w:rsidRPr="00650BF5">
        <w:rPr>
          <w:rFonts w:ascii="ＭＳ 明朝" w:eastAsia="ＭＳ 明朝" w:hAnsi="ＭＳ 明朝"/>
          <w:sz w:val="22"/>
          <w:szCs w:val="22"/>
        </w:rPr>
        <w:t>ＦＡＸ</w:t>
      </w:r>
      <w:r w:rsidRPr="002F471B">
        <w:rPr>
          <w:rFonts w:ascii="ＭＳ 明朝" w:eastAsia="ＭＳ 明朝" w:hAnsi="ＭＳ 明朝"/>
        </w:rPr>
        <w:t>送信後に必ず電話連絡をお願いします。</w:t>
      </w:r>
    </w:p>
    <w:p w14:paraId="141EB53A" w14:textId="5A39D90F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7390</w:t>
      </w:r>
      <w:r w:rsidRPr="002F471B">
        <w:rPr>
          <w:rFonts w:ascii="ＭＳ 明朝" w:eastAsia="ＭＳ 明朝" w:hAnsi="ＭＳ 明朝"/>
        </w:rPr>
        <w:t>）</w:t>
      </w:r>
      <w:bookmarkEnd w:id="4"/>
    </w:p>
    <w:sectPr w:rsidR="0016265B" w:rsidRPr="002F471B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D62F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64DBD5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82D9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C97C3E" w14:textId="77777777" w:rsidR="00C450F4" w:rsidRDefault="00C450F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9009A"/>
    <w:rsid w:val="000930DB"/>
    <w:rsid w:val="0016265B"/>
    <w:rsid w:val="0016753A"/>
    <w:rsid w:val="001C44F6"/>
    <w:rsid w:val="001D6ADF"/>
    <w:rsid w:val="002B5300"/>
    <w:rsid w:val="002F471B"/>
    <w:rsid w:val="00334279"/>
    <w:rsid w:val="00363417"/>
    <w:rsid w:val="003B47B7"/>
    <w:rsid w:val="004644AA"/>
    <w:rsid w:val="0047392E"/>
    <w:rsid w:val="004A0AEA"/>
    <w:rsid w:val="004B1CB2"/>
    <w:rsid w:val="004C5D12"/>
    <w:rsid w:val="005873EA"/>
    <w:rsid w:val="00607A7C"/>
    <w:rsid w:val="00650BF5"/>
    <w:rsid w:val="006D47E7"/>
    <w:rsid w:val="006F39F7"/>
    <w:rsid w:val="00715F6B"/>
    <w:rsid w:val="007168F1"/>
    <w:rsid w:val="00744EAD"/>
    <w:rsid w:val="00760BAD"/>
    <w:rsid w:val="00770E9D"/>
    <w:rsid w:val="007773B9"/>
    <w:rsid w:val="007800E1"/>
    <w:rsid w:val="007D025B"/>
    <w:rsid w:val="008333C7"/>
    <w:rsid w:val="008D31A9"/>
    <w:rsid w:val="008E243F"/>
    <w:rsid w:val="00921DFA"/>
    <w:rsid w:val="0098132C"/>
    <w:rsid w:val="00A81C59"/>
    <w:rsid w:val="00AA2A23"/>
    <w:rsid w:val="00AF7654"/>
    <w:rsid w:val="00B13063"/>
    <w:rsid w:val="00BB0534"/>
    <w:rsid w:val="00BD3823"/>
    <w:rsid w:val="00BF14ED"/>
    <w:rsid w:val="00C31757"/>
    <w:rsid w:val="00C37DCF"/>
    <w:rsid w:val="00C450F4"/>
    <w:rsid w:val="00C53B02"/>
    <w:rsid w:val="00D365EB"/>
    <w:rsid w:val="00D51187"/>
    <w:rsid w:val="00E37CE6"/>
    <w:rsid w:val="00E95A57"/>
    <w:rsid w:val="00EB23CB"/>
    <w:rsid w:val="00ED1C9A"/>
    <w:rsid w:val="00F3569F"/>
    <w:rsid w:val="00F47A12"/>
    <w:rsid w:val="00F51058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柚木崎 健人</cp:lastModifiedBy>
  <cp:revision>28</cp:revision>
  <cp:lastPrinted>2025-01-31T04:18:00Z</cp:lastPrinted>
  <dcterms:created xsi:type="dcterms:W3CDTF">2022-05-29T23:26:00Z</dcterms:created>
  <dcterms:modified xsi:type="dcterms:W3CDTF">2026-02-12T12:26:00Z</dcterms:modified>
</cp:coreProperties>
</file>