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E4" w14:textId="4B3E3F24" w:rsidR="00770E9D" w:rsidRPr="002F471B" w:rsidRDefault="00770E9D" w:rsidP="00770E9D">
      <w:pPr>
        <w:rPr>
          <w:rFonts w:ascii="ＭＳ ゴシック" w:eastAsia="ＭＳ ゴシック" w:hAnsi="ＭＳ ゴシック" w:hint="default"/>
          <w:b/>
          <w:bCs/>
          <w:color w:val="auto"/>
        </w:rPr>
      </w:pPr>
      <w:r w:rsidRPr="002F471B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F92073">
        <w:rPr>
          <w:rFonts w:ascii="ＭＳ ゴシック" w:eastAsia="ＭＳ ゴシック" w:hAnsi="ＭＳ ゴシック"/>
          <w:b/>
          <w:bCs/>
          <w:color w:val="auto"/>
        </w:rPr>
        <w:t>１</w:t>
      </w:r>
      <w:r w:rsidRPr="002F471B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6BAA891E" w14:textId="77777777" w:rsidR="00770E9D" w:rsidRPr="002F471B" w:rsidRDefault="00770E9D" w:rsidP="00770E9D">
      <w:pPr>
        <w:rPr>
          <w:rFonts w:ascii="ＭＳ 明朝" w:eastAsia="ＭＳ 明朝" w:hAnsi="ＭＳ 明朝" w:hint="default"/>
        </w:rPr>
      </w:pPr>
    </w:p>
    <w:p w14:paraId="6657DDC7" w14:textId="75055CA3" w:rsidR="000444A2" w:rsidRPr="002F471B" w:rsidRDefault="00185A52" w:rsidP="006F39F7">
      <w:pPr>
        <w:rPr>
          <w:rFonts w:ascii="ＭＳ 明朝" w:eastAsia="ＭＳ 明朝" w:hAnsi="ＭＳ 明朝" w:hint="default"/>
          <w:sz w:val="22"/>
          <w:szCs w:val="22"/>
        </w:rPr>
      </w:pPr>
      <w:bookmarkStart w:id="0" w:name="_Hlk133401430"/>
      <w:r>
        <w:rPr>
          <w:rFonts w:ascii="ＭＳ 明朝" w:eastAsia="ＭＳ 明朝" w:hAnsi="ＭＳ 明朝"/>
          <w:sz w:val="22"/>
          <w:szCs w:val="22"/>
        </w:rPr>
        <w:t>日本のひなた宮崎 国スポ・障スポ実行</w:t>
      </w:r>
      <w:r w:rsidR="008D31A9" w:rsidRPr="002F471B">
        <w:rPr>
          <w:rFonts w:ascii="ＭＳ 明朝" w:eastAsia="ＭＳ 明朝" w:hAnsi="ＭＳ 明朝"/>
          <w:sz w:val="22"/>
          <w:szCs w:val="22"/>
        </w:rPr>
        <w:t>委員会事務局</w:t>
      </w:r>
    </w:p>
    <w:p w14:paraId="29858BCC" w14:textId="7DB53F82" w:rsidR="0016265B" w:rsidRDefault="008D31A9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2F471B">
        <w:rPr>
          <w:rFonts w:ascii="ＭＳ 明朝" w:eastAsia="ＭＳ 明朝" w:hAnsi="ＭＳ 明朝"/>
          <w:sz w:val="22"/>
          <w:szCs w:val="22"/>
        </w:rPr>
        <w:t>（宮崎県</w:t>
      </w:r>
      <w:r w:rsidR="00185A52">
        <w:rPr>
          <w:rFonts w:ascii="ＭＳ 明朝" w:eastAsia="ＭＳ 明朝" w:hAnsi="ＭＳ 明朝"/>
          <w:sz w:val="22"/>
          <w:szCs w:val="22"/>
        </w:rPr>
        <w:t>宮崎国スポ・障スポ局総務企画課</w:t>
      </w:r>
      <w:r w:rsidRPr="002F471B">
        <w:rPr>
          <w:rFonts w:ascii="ＭＳ 明朝" w:eastAsia="ＭＳ 明朝" w:hAnsi="ＭＳ 明朝"/>
          <w:sz w:val="22"/>
          <w:szCs w:val="22"/>
        </w:rPr>
        <w:t xml:space="preserve">内）担当　</w:t>
      </w:r>
      <w:r w:rsidR="00E06FF5">
        <w:rPr>
          <w:rFonts w:ascii="ＭＳ 明朝" w:eastAsia="ＭＳ 明朝" w:hAnsi="ＭＳ 明朝"/>
          <w:sz w:val="22"/>
          <w:szCs w:val="22"/>
        </w:rPr>
        <w:t>柚木崎</w:t>
      </w:r>
      <w:r w:rsidR="00715F6B" w:rsidRPr="002F471B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5539421D" w14:textId="77777777" w:rsidR="00650BF5" w:rsidRPr="002F471B" w:rsidRDefault="00650BF5" w:rsidP="006F39F7">
      <w:pPr>
        <w:rPr>
          <w:rFonts w:ascii="ＭＳ 明朝" w:eastAsia="ＭＳ 明朝" w:hAnsi="ＭＳ 明朝" w:hint="default"/>
          <w:sz w:val="22"/>
          <w:szCs w:val="22"/>
        </w:rPr>
      </w:pPr>
    </w:p>
    <w:p w14:paraId="58958DD8" w14:textId="77777777" w:rsidR="00650BF5" w:rsidRPr="00650BF5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ＦＡＸ：0985－24－1723</w:t>
      </w:r>
    </w:p>
    <w:p w14:paraId="3633AEC8" w14:textId="6793C024" w:rsidR="0098132C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電子メール：</w:t>
      </w:r>
      <w:r w:rsidR="00B87D40" w:rsidRPr="00B87D40">
        <w:rPr>
          <w:rFonts w:ascii="ＭＳ 明朝" w:eastAsia="ＭＳ 明朝" w:hAnsi="ＭＳ 明朝" w:hint="default"/>
          <w:sz w:val="22"/>
          <w:szCs w:val="22"/>
        </w:rPr>
        <w:t>kokuspo-shospo-kouhou@pref.miyazaki.lg.jp</w:t>
      </w:r>
    </w:p>
    <w:bookmarkEnd w:id="0"/>
    <w:p w14:paraId="69804B2C" w14:textId="77777777" w:rsidR="00650BF5" w:rsidRDefault="00650BF5" w:rsidP="00650BF5">
      <w:pPr>
        <w:rPr>
          <w:rFonts w:ascii="ＭＳ 明朝" w:eastAsia="ＭＳ 明朝" w:hAnsi="ＭＳ 明朝" w:hint="default"/>
        </w:rPr>
      </w:pPr>
    </w:p>
    <w:p w14:paraId="2BFB16CC" w14:textId="77777777" w:rsidR="00650BF5" w:rsidRPr="00650BF5" w:rsidRDefault="00650BF5" w:rsidP="00650BF5">
      <w:pPr>
        <w:rPr>
          <w:rFonts w:ascii="ＭＳ 明朝" w:eastAsia="ＭＳ 明朝" w:hAnsi="ＭＳ 明朝" w:hint="default"/>
        </w:rPr>
      </w:pPr>
    </w:p>
    <w:p w14:paraId="31E7EFE7" w14:textId="163335EA" w:rsidR="000444A2" w:rsidRPr="002F471B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  <w:r w:rsidRPr="002F471B">
        <w:rPr>
          <w:rFonts w:ascii="ＭＳ 明朝" w:eastAsia="ＭＳ 明朝" w:hAnsi="ＭＳ 明朝"/>
          <w:bdr w:val="single" w:sz="4" w:space="0" w:color="auto"/>
        </w:rPr>
        <w:t xml:space="preserve">提出期限　</w:t>
      </w:r>
      <w:r w:rsidR="00E825A3" w:rsidRPr="00E825A3">
        <w:rPr>
          <w:rFonts w:ascii="ＭＳ 明朝" w:eastAsia="ＭＳ 明朝" w:hAnsi="ＭＳ 明朝"/>
          <w:bdr w:val="single" w:sz="4" w:space="0" w:color="auto"/>
        </w:rPr>
        <w:t>令和８年４月13日（月）</w:t>
      </w:r>
      <w:r w:rsidRPr="002F471B">
        <w:rPr>
          <w:rFonts w:ascii="ＭＳ 明朝" w:eastAsia="ＭＳ 明朝" w:hAnsi="ＭＳ 明朝"/>
          <w:bdr w:val="single" w:sz="4" w:space="0" w:color="auto"/>
        </w:rPr>
        <w:t>正午まで</w:t>
      </w:r>
    </w:p>
    <w:p w14:paraId="06C5C948" w14:textId="77777777" w:rsidR="00363417" w:rsidRPr="00185A52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3DC83A9D" w14:textId="77777777" w:rsidR="00650BF5" w:rsidRPr="002F471B" w:rsidRDefault="00650BF5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59FC64BB" w14:textId="30240CEC" w:rsidR="006D47E7" w:rsidRDefault="006D47E7">
      <w:pPr>
        <w:spacing w:line="3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6D47E7">
        <w:rPr>
          <w:rFonts w:ascii="ＭＳ ゴシック" w:eastAsia="ＭＳ ゴシック" w:hAnsi="ＭＳ ゴシック"/>
          <w:b/>
          <w:sz w:val="28"/>
          <w:szCs w:val="28"/>
        </w:rPr>
        <w:t>令和</w:t>
      </w:r>
      <w:r w:rsidR="00E825A3">
        <w:rPr>
          <w:rFonts w:ascii="ＭＳ ゴシック" w:eastAsia="ＭＳ ゴシック" w:hAnsi="ＭＳ ゴシック"/>
          <w:b/>
          <w:sz w:val="28"/>
          <w:szCs w:val="28"/>
        </w:rPr>
        <w:t>８</w:t>
      </w:r>
      <w:r w:rsidRPr="006D47E7">
        <w:rPr>
          <w:rFonts w:ascii="ＭＳ ゴシック" w:eastAsia="ＭＳ ゴシック" w:hAnsi="ＭＳ ゴシック"/>
          <w:b/>
          <w:sz w:val="28"/>
          <w:szCs w:val="28"/>
        </w:rPr>
        <w:t>年度「日本のひなた宮崎 国スポ・障スポ」広報グッズ等</w:t>
      </w:r>
    </w:p>
    <w:p w14:paraId="2B9B4AF9" w14:textId="42B14CF3" w:rsidR="0016265B" w:rsidRPr="00F92073" w:rsidRDefault="006D47E7">
      <w:pPr>
        <w:spacing w:line="3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  <w:lang w:eastAsia="zh-CN"/>
        </w:rPr>
      </w:pPr>
      <w:r w:rsidRPr="006D47E7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制作業務委託</w:t>
      </w:r>
      <w:r>
        <w:rPr>
          <w:rFonts w:ascii="ＭＳ ゴシック" w:eastAsia="ＭＳ ゴシック" w:hAnsi="ＭＳ ゴシック"/>
          <w:b/>
          <w:sz w:val="28"/>
          <w:szCs w:val="28"/>
          <w:lang w:eastAsia="zh-CN"/>
        </w:rPr>
        <w:t xml:space="preserve">　</w:t>
      </w:r>
      <w:r w:rsidR="00715F6B" w:rsidRPr="00F92073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事前説明会</w:t>
      </w:r>
      <w:r w:rsidR="00715F6B" w:rsidRPr="00F92073">
        <w:rPr>
          <w:rFonts w:ascii="ＭＳ ゴシック" w:eastAsia="ＭＳ ゴシック" w:hAnsi="ＭＳ ゴシック"/>
          <w:b/>
          <w:spacing w:val="-5"/>
          <w:sz w:val="28"/>
          <w:szCs w:val="28"/>
          <w:lang w:eastAsia="zh-CN"/>
        </w:rPr>
        <w:t xml:space="preserve"> </w:t>
      </w:r>
      <w:r w:rsidR="00715F6B" w:rsidRPr="00F92073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参加申込書</w:t>
      </w:r>
    </w:p>
    <w:p w14:paraId="77177F47" w14:textId="77777777" w:rsidR="00650BF5" w:rsidRPr="00650BF5" w:rsidRDefault="00650BF5">
      <w:pPr>
        <w:spacing w:line="380" w:lineRule="exact"/>
        <w:jc w:val="center"/>
        <w:rPr>
          <w:rFonts w:ascii="ＭＳ 明朝" w:eastAsia="ＭＳ 明朝" w:hAnsi="ＭＳ 明朝" w:hint="default"/>
          <w:bCs/>
          <w:sz w:val="28"/>
          <w:szCs w:val="28"/>
          <w:lang w:eastAsia="zh-CN"/>
        </w:rPr>
      </w:pPr>
    </w:p>
    <w:p w14:paraId="15DAD681" w14:textId="77777777" w:rsidR="0016265B" w:rsidRPr="002F471B" w:rsidRDefault="0016265B">
      <w:pPr>
        <w:rPr>
          <w:rFonts w:ascii="ＭＳ 明朝" w:eastAsia="ＭＳ 明朝" w:hAnsi="ＭＳ 明朝" w:hint="default"/>
          <w:lang w:eastAsia="zh-CN"/>
        </w:rPr>
      </w:pPr>
      <w:bookmarkStart w:id="1" w:name="_Hlk133574101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2F471B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2F471B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 w:rsidRPr="002F471B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7777777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2F471B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2F471B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1"/>
          <w:p w14:paraId="7516A2D2" w14:textId="07A7D969" w:rsidR="0016265B" w:rsidRPr="002F471B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※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質問等ありましたら、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記入ください。事前説明会で回答します。</w:t>
            </w:r>
          </w:p>
          <w:p w14:paraId="00713D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4CCFDA43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</w:t>
      </w:r>
      <w:bookmarkStart w:id="2" w:name="_Hlk133401079"/>
      <w:r w:rsidRPr="002F471B">
        <w:rPr>
          <w:rFonts w:ascii="ＭＳ 明朝" w:eastAsia="ＭＳ 明朝" w:hAnsi="ＭＳ 明朝"/>
          <w:spacing w:val="-4"/>
        </w:rPr>
        <w:t xml:space="preserve"> </w:t>
      </w:r>
      <w:r w:rsidR="000444A2" w:rsidRPr="002F471B">
        <w:rPr>
          <w:rFonts w:ascii="ＭＳ 明朝" w:eastAsia="ＭＳ 明朝" w:hAnsi="ＭＳ 明朝"/>
        </w:rPr>
        <w:t>◎</w:t>
      </w:r>
      <w:r w:rsidR="00650BF5">
        <w:rPr>
          <w:rFonts w:ascii="ＭＳ 明朝" w:eastAsia="ＭＳ 明朝" w:hAnsi="ＭＳ 明朝"/>
        </w:rPr>
        <w:t xml:space="preserve">　</w:t>
      </w:r>
      <w:r w:rsidRPr="002F471B">
        <w:rPr>
          <w:rFonts w:ascii="ＭＳ 明朝" w:eastAsia="ＭＳ 明朝" w:hAnsi="ＭＳ 明朝"/>
        </w:rPr>
        <w:t>確認のため、電子メール又は</w:t>
      </w:r>
      <w:r w:rsidR="001460A4" w:rsidRPr="002F471B">
        <w:rPr>
          <w:rFonts w:ascii="ＭＳ 明朝" w:eastAsia="ＭＳ 明朝" w:hAnsi="ＭＳ 明朝"/>
        </w:rPr>
        <w:t>ＦＡＸ</w:t>
      </w:r>
      <w:r w:rsidRPr="002F471B">
        <w:rPr>
          <w:rFonts w:ascii="ＭＳ 明朝" w:eastAsia="ＭＳ 明朝" w:hAnsi="ＭＳ 明朝"/>
        </w:rPr>
        <w:t>送信後に必ず電話連絡をお願いします。</w:t>
      </w:r>
    </w:p>
    <w:p w14:paraId="141EB53A" w14:textId="5A39D90F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  </w:t>
      </w:r>
      <w:r w:rsidR="00650BF5">
        <w:rPr>
          <w:rFonts w:ascii="ＭＳ 明朝" w:eastAsia="ＭＳ 明朝" w:hAnsi="ＭＳ 明朝"/>
          <w:spacing w:val="-4"/>
        </w:rPr>
        <w:t xml:space="preserve">　</w:t>
      </w:r>
      <w:r w:rsidRPr="002F471B">
        <w:rPr>
          <w:rFonts w:ascii="ＭＳ 明朝" w:eastAsia="ＭＳ 明朝" w:hAnsi="ＭＳ 明朝"/>
        </w:rPr>
        <w:t>（電話：</w:t>
      </w:r>
      <w:r w:rsidR="004C5D12">
        <w:rPr>
          <w:rFonts w:ascii="ＭＳ 明朝" w:eastAsia="ＭＳ 明朝" w:hAnsi="ＭＳ 明朝"/>
        </w:rPr>
        <w:t>0985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26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7390</w:t>
      </w:r>
      <w:r w:rsidRPr="002F471B">
        <w:rPr>
          <w:rFonts w:ascii="ＭＳ 明朝" w:eastAsia="ＭＳ 明朝" w:hAnsi="ＭＳ 明朝"/>
        </w:rPr>
        <w:t>）</w:t>
      </w:r>
      <w:bookmarkEnd w:id="2"/>
    </w:p>
    <w:sectPr w:rsidR="0016265B" w:rsidRPr="002F471B" w:rsidSect="00607A7C">
      <w:footnotePr>
        <w:numRestart w:val="eachPage"/>
      </w:footnotePr>
      <w:endnotePr>
        <w:numFmt w:val="decimal"/>
      </w:endnotePr>
      <w:pgSz w:w="11906" w:h="16838"/>
      <w:pgMar w:top="1417" w:right="1417" w:bottom="709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1470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0B82C0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2D74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191D57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457144616">
    <w:abstractNumId w:val="0"/>
  </w:num>
  <w:num w:numId="2" w16cid:durableId="695741489">
    <w:abstractNumId w:val="1"/>
  </w:num>
  <w:num w:numId="3" w16cid:durableId="48652910">
    <w:abstractNumId w:val="2"/>
  </w:num>
  <w:num w:numId="4" w16cid:durableId="150716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2"/>
    <w:rsid w:val="000444A2"/>
    <w:rsid w:val="0009009A"/>
    <w:rsid w:val="001460A4"/>
    <w:rsid w:val="0016265B"/>
    <w:rsid w:val="0016753A"/>
    <w:rsid w:val="00185A52"/>
    <w:rsid w:val="001D6ADF"/>
    <w:rsid w:val="002F471B"/>
    <w:rsid w:val="00334279"/>
    <w:rsid w:val="00344673"/>
    <w:rsid w:val="00363417"/>
    <w:rsid w:val="003B47B7"/>
    <w:rsid w:val="004644AA"/>
    <w:rsid w:val="004A0AEA"/>
    <w:rsid w:val="004B1CB2"/>
    <w:rsid w:val="004C5D12"/>
    <w:rsid w:val="005765B5"/>
    <w:rsid w:val="005873EA"/>
    <w:rsid w:val="00607A7C"/>
    <w:rsid w:val="00610FD5"/>
    <w:rsid w:val="00650BF5"/>
    <w:rsid w:val="00657890"/>
    <w:rsid w:val="006D47E7"/>
    <w:rsid w:val="006F39F7"/>
    <w:rsid w:val="00715F6B"/>
    <w:rsid w:val="00744EAD"/>
    <w:rsid w:val="00770E9D"/>
    <w:rsid w:val="007773B9"/>
    <w:rsid w:val="007800E1"/>
    <w:rsid w:val="008333C7"/>
    <w:rsid w:val="008D31A9"/>
    <w:rsid w:val="008E6CD8"/>
    <w:rsid w:val="0098132C"/>
    <w:rsid w:val="00B87D40"/>
    <w:rsid w:val="00BB0534"/>
    <w:rsid w:val="00BD3823"/>
    <w:rsid w:val="00BF14ED"/>
    <w:rsid w:val="00C31757"/>
    <w:rsid w:val="00C37DCF"/>
    <w:rsid w:val="00DB1F1A"/>
    <w:rsid w:val="00E06FF5"/>
    <w:rsid w:val="00E825A3"/>
    <w:rsid w:val="00E95A57"/>
    <w:rsid w:val="00ED1C9A"/>
    <w:rsid w:val="00F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650B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満安 しほ</dc:creator>
  <cp:keywords>
  </cp:keywords>
  <cp:lastModifiedBy>柚木崎 健人</cp:lastModifiedBy>
  <cp:revision>21</cp:revision>
  <cp:lastPrinted>2023-04-28T02:44:00Z</cp:lastPrinted>
  <dcterms:created xsi:type="dcterms:W3CDTF">2022-05-29T23:26:00Z</dcterms:created>
  <dcterms:modified xsi:type="dcterms:W3CDTF">2026-03-24T05:22:00Z</dcterms:modified>
</cp:coreProperties>
</file>