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75055CA3" w:rsidR="000444A2" w:rsidRPr="002F471B" w:rsidRDefault="00185A52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7DB53F82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2F471B">
        <w:rPr>
          <w:rFonts w:ascii="ＭＳ 明朝" w:eastAsia="ＭＳ 明朝" w:hAnsi="ＭＳ 明朝"/>
          <w:sz w:val="22"/>
          <w:szCs w:val="22"/>
        </w:rPr>
        <w:t>（宮崎県</w:t>
      </w:r>
      <w:r w:rsidR="00185A52">
        <w:rPr>
          <w:rFonts w:ascii="ＭＳ 明朝" w:eastAsia="ＭＳ 明朝" w:hAnsi="ＭＳ 明朝"/>
          <w:sz w:val="22"/>
          <w:szCs w:val="22"/>
        </w:rPr>
        <w:t>宮崎国スポ・障スポ局総務企画課</w:t>
      </w:r>
      <w:r w:rsidRPr="002F471B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E06FF5">
        <w:rPr>
          <w:rFonts w:ascii="ＭＳ 明朝" w:eastAsia="ＭＳ 明朝" w:hAnsi="ＭＳ 明朝"/>
          <w:sz w:val="22"/>
          <w:szCs w:val="22"/>
        </w:rPr>
        <w:t>柚木崎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2F471B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6793C024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B87D40" w:rsidRPr="00B87D40">
        <w:rPr>
          <w:rFonts w:ascii="ＭＳ 明朝" w:eastAsia="ＭＳ 明朝" w:hAnsi="ＭＳ 明朝" w:hint="default"/>
          <w:sz w:val="22"/>
          <w:szCs w:val="22"/>
        </w:rPr>
        <w:t>kokuspo-shospo-kouhou@pref.miyazaki.lg.jp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3A78D938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 xml:space="preserve">提出期限　</w:t>
      </w:r>
      <w:r w:rsidR="006D1A70" w:rsidRPr="006D1A70">
        <w:rPr>
          <w:rFonts w:ascii="ＭＳ 明朝" w:eastAsia="ＭＳ 明朝" w:hAnsi="ＭＳ 明朝"/>
          <w:bdr w:val="single" w:sz="4" w:space="0" w:color="auto"/>
        </w:rPr>
        <w:t>令和８年６月</w:t>
      </w:r>
      <w:r w:rsidR="00FF2465">
        <w:rPr>
          <w:rFonts w:ascii="ＭＳ 明朝" w:eastAsia="ＭＳ 明朝" w:hAnsi="ＭＳ 明朝"/>
          <w:bdr w:val="single" w:sz="4" w:space="0" w:color="auto"/>
        </w:rPr>
        <w:t>５</w:t>
      </w:r>
      <w:r w:rsidR="006D1A70" w:rsidRPr="006D1A70">
        <w:rPr>
          <w:rFonts w:ascii="ＭＳ 明朝" w:eastAsia="ＭＳ 明朝" w:hAnsi="ＭＳ 明朝"/>
          <w:bdr w:val="single" w:sz="4" w:space="0" w:color="auto"/>
        </w:rPr>
        <w:t>日（</w:t>
      </w:r>
      <w:r w:rsidR="00FF2465">
        <w:rPr>
          <w:rFonts w:ascii="ＭＳ 明朝" w:eastAsia="ＭＳ 明朝" w:hAnsi="ＭＳ 明朝"/>
          <w:bdr w:val="single" w:sz="4" w:space="0" w:color="auto"/>
        </w:rPr>
        <w:t>金</w:t>
      </w:r>
      <w:r w:rsidR="006D1A70" w:rsidRPr="006D1A70">
        <w:rPr>
          <w:rFonts w:ascii="ＭＳ 明朝" w:eastAsia="ＭＳ 明朝" w:hAnsi="ＭＳ 明朝"/>
          <w:bdr w:val="single" w:sz="4" w:space="0" w:color="auto"/>
        </w:rPr>
        <w:t>）</w:t>
      </w:r>
      <w:r w:rsidRPr="002F471B">
        <w:rPr>
          <w:rFonts w:ascii="ＭＳ 明朝" w:eastAsia="ＭＳ 明朝" w:hAnsi="ＭＳ 明朝"/>
          <w:bdr w:val="single" w:sz="4" w:space="0" w:color="auto"/>
        </w:rPr>
        <w:t>正午まで</w:t>
      </w:r>
    </w:p>
    <w:p w14:paraId="06C5C948" w14:textId="77777777" w:rsidR="00363417" w:rsidRPr="006D1A70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7A951694" w14:textId="77777777" w:rsidR="006D1A70" w:rsidRDefault="006D1A70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6D1A70">
        <w:rPr>
          <w:rFonts w:ascii="ＭＳ ゴシック" w:eastAsia="ＭＳ ゴシック" w:hAnsi="ＭＳ ゴシック"/>
          <w:b/>
          <w:sz w:val="28"/>
          <w:szCs w:val="28"/>
        </w:rPr>
        <w:t>「日本のひなた宮崎 国スポ・障スポ」識別服飾制作業務</w:t>
      </w:r>
      <w:r w:rsidR="006D47E7" w:rsidRPr="006D47E7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委託</w:t>
      </w:r>
    </w:p>
    <w:p w14:paraId="2B9B4AF9" w14:textId="5EC317C3" w:rsidR="0016265B" w:rsidRPr="00F92073" w:rsidRDefault="00715F6B">
      <w:pPr>
        <w:spacing w:line="380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  <w:lang w:eastAsia="zh-CN"/>
        </w:rPr>
      </w:pPr>
      <w:r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事前説明会</w:t>
      </w:r>
      <w:r w:rsidR="006E2F9F">
        <w:rPr>
          <w:rFonts w:ascii="ＭＳ ゴシック" w:eastAsia="ＭＳ ゴシック" w:hAnsi="ＭＳ ゴシック"/>
          <w:b/>
          <w:spacing w:val="-5"/>
          <w:sz w:val="28"/>
          <w:szCs w:val="28"/>
        </w:rPr>
        <w:t xml:space="preserve">　</w:t>
      </w:r>
      <w:r w:rsidRPr="00F92073">
        <w:rPr>
          <w:rFonts w:ascii="ＭＳ ゴシック" w:eastAsia="ＭＳ ゴシック" w:hAnsi="ＭＳ ゴシック"/>
          <w:b/>
          <w:sz w:val="28"/>
          <w:szCs w:val="28"/>
          <w:lang w:eastAsia="zh-CN"/>
        </w:rPr>
        <w:t>参加申込書</w:t>
      </w:r>
    </w:p>
    <w:p w14:paraId="77177F47" w14:textId="77777777" w:rsidR="00650BF5" w:rsidRPr="006E2F9F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1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1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4CCFDA43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2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</w:t>
      </w:r>
      <w:r w:rsidR="001460A4" w:rsidRPr="002F471B">
        <w:rPr>
          <w:rFonts w:ascii="ＭＳ 明朝" w:eastAsia="ＭＳ 明朝" w:hAnsi="ＭＳ 明朝"/>
        </w:rPr>
        <w:t>ＦＡＸ</w:t>
      </w:r>
      <w:r w:rsidRPr="002F471B">
        <w:rPr>
          <w:rFonts w:ascii="ＭＳ 明朝" w:eastAsia="ＭＳ 明朝" w:hAnsi="ＭＳ 明朝"/>
        </w:rPr>
        <w:t>送信後に必ず電話連絡をお願いします。</w:t>
      </w:r>
    </w:p>
    <w:p w14:paraId="141EB53A" w14:textId="5A39D90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7390</w:t>
      </w:r>
      <w:r w:rsidRPr="002F471B">
        <w:rPr>
          <w:rFonts w:ascii="ＭＳ 明朝" w:eastAsia="ＭＳ 明朝" w:hAnsi="ＭＳ 明朝"/>
        </w:rPr>
        <w:t>）</w:t>
      </w:r>
      <w:bookmarkEnd w:id="2"/>
    </w:p>
    <w:sectPr w:rsidR="0016265B" w:rsidRPr="002F471B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F177" w14:textId="77777777" w:rsidR="001436A5" w:rsidRDefault="001436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6700571" w14:textId="77777777" w:rsidR="001436A5" w:rsidRDefault="001436A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195A" w14:textId="77777777" w:rsidR="001436A5" w:rsidRDefault="001436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7B3E98" w14:textId="77777777" w:rsidR="001436A5" w:rsidRDefault="001436A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9009A"/>
    <w:rsid w:val="000A4D47"/>
    <w:rsid w:val="001436A5"/>
    <w:rsid w:val="001460A4"/>
    <w:rsid w:val="0016265B"/>
    <w:rsid w:val="0016753A"/>
    <w:rsid w:val="00185A52"/>
    <w:rsid w:val="001D6ADF"/>
    <w:rsid w:val="002F471B"/>
    <w:rsid w:val="00334279"/>
    <w:rsid w:val="00344673"/>
    <w:rsid w:val="00363417"/>
    <w:rsid w:val="003B47B7"/>
    <w:rsid w:val="004644AA"/>
    <w:rsid w:val="004A0AEA"/>
    <w:rsid w:val="004B1CB2"/>
    <w:rsid w:val="004C5D12"/>
    <w:rsid w:val="005765B5"/>
    <w:rsid w:val="005873EA"/>
    <w:rsid w:val="00607A7C"/>
    <w:rsid w:val="00650BF5"/>
    <w:rsid w:val="00657890"/>
    <w:rsid w:val="006D1A70"/>
    <w:rsid w:val="006D3B83"/>
    <w:rsid w:val="006D47E7"/>
    <w:rsid w:val="006E2F9F"/>
    <w:rsid w:val="006F39F7"/>
    <w:rsid w:val="00715F6B"/>
    <w:rsid w:val="00744EAD"/>
    <w:rsid w:val="00770E9D"/>
    <w:rsid w:val="007773B9"/>
    <w:rsid w:val="007800E1"/>
    <w:rsid w:val="008333C7"/>
    <w:rsid w:val="008D31A9"/>
    <w:rsid w:val="008E6CD8"/>
    <w:rsid w:val="008F0C62"/>
    <w:rsid w:val="0098132C"/>
    <w:rsid w:val="00B87D40"/>
    <w:rsid w:val="00BB0534"/>
    <w:rsid w:val="00BD3823"/>
    <w:rsid w:val="00BF14ED"/>
    <w:rsid w:val="00C31757"/>
    <w:rsid w:val="00C37DCF"/>
    <w:rsid w:val="00D1161C"/>
    <w:rsid w:val="00DB1F1A"/>
    <w:rsid w:val="00E06FF5"/>
    <w:rsid w:val="00E95A57"/>
    <w:rsid w:val="00ED1C9A"/>
    <w:rsid w:val="00F14C51"/>
    <w:rsid w:val="00F92073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柚木崎 健人</cp:lastModifiedBy>
  <cp:revision>23</cp:revision>
  <cp:lastPrinted>2023-04-28T02:44:00Z</cp:lastPrinted>
  <dcterms:created xsi:type="dcterms:W3CDTF">2022-05-29T23:26:00Z</dcterms:created>
  <dcterms:modified xsi:type="dcterms:W3CDTF">2026-06-01T05:32:00Z</dcterms:modified>
</cp:coreProperties>
</file>